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DF" w:rsidRPr="00120DDF" w:rsidRDefault="00120DDF" w:rsidP="00120DDF">
      <w:pPr>
        <w:spacing w:before="100" w:after="100"/>
        <w:jc w:val="both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120DDF">
        <w:rPr>
          <w:rFonts w:ascii="Arial" w:eastAsia="Times New Roman" w:hAnsi="Arial" w:cs="Arial"/>
          <w:b/>
          <w:bCs/>
          <w:color w:val="000000"/>
          <w:lang w:eastAsia="zh-CN"/>
        </w:rPr>
        <w:t xml:space="preserve">SOL·LICITUD D'ADMISSIÓ A LA CONVOCATÒRIA DE </w:t>
      </w:r>
      <w:r w:rsidR="00AA6166">
        <w:rPr>
          <w:rFonts w:ascii="Arial" w:eastAsia="Times New Roman" w:hAnsi="Arial" w:cs="Arial"/>
          <w:b/>
          <w:bCs/>
          <w:color w:val="000000"/>
          <w:lang w:eastAsia="zh-CN"/>
        </w:rPr>
        <w:t xml:space="preserve">BORSA DE TREBALL D'AGUTZIL-OPERARI DE SERVEIS MÚLTIPLES </w:t>
      </w:r>
      <w:r w:rsidRPr="00120DDF">
        <w:rPr>
          <w:rFonts w:ascii="Arial" w:eastAsia="Times New Roman" w:hAnsi="Arial" w:cs="Arial"/>
          <w:b/>
          <w:bCs/>
          <w:color w:val="000000"/>
          <w:lang w:eastAsia="zh-CN"/>
        </w:rPr>
        <w:t>AL SERVEI DE L'</w:t>
      </w:r>
      <w:r w:rsidR="00AA6166">
        <w:rPr>
          <w:rFonts w:ascii="Arial" w:eastAsia="Times New Roman" w:hAnsi="Arial" w:cs="Arial"/>
          <w:b/>
          <w:bCs/>
          <w:color w:val="000000"/>
          <w:lang w:eastAsia="zh-CN"/>
        </w:rPr>
        <w:t>AJUNTAMENT D'ALIÓ</w:t>
      </w:r>
    </w:p>
    <w:p w:rsidR="00AA6166" w:rsidRDefault="00AA6166" w:rsidP="00120DDF">
      <w:pPr>
        <w:widowControl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  <w:r w:rsidRPr="00120DD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Els camps amb un asterisc (*) són obligatoris</w:t>
      </w: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szCs w:val="18"/>
          <w:lang w:eastAsia="zh-CN"/>
        </w:rPr>
      </w:pPr>
    </w:p>
    <w:p w:rsidR="00120DDF" w:rsidRDefault="00120DDF" w:rsidP="00120DDF">
      <w:pPr>
        <w:widowControl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120DDF">
        <w:rPr>
          <w:rFonts w:ascii="Arial" w:eastAsia="Times New Roman" w:hAnsi="Arial" w:cs="Arial"/>
          <w:b/>
          <w:color w:val="000000"/>
          <w:lang w:eastAsia="zh-CN"/>
        </w:rPr>
        <w:t>DADES DE LA CONVOCATÒRIA*:</w:t>
      </w:r>
    </w:p>
    <w:p w:rsidR="00AA6166" w:rsidRPr="00120DDF" w:rsidRDefault="00AA6166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</w:p>
    <w:tbl>
      <w:tblPr>
        <w:tblW w:w="0" w:type="auto"/>
        <w:tblInd w:w="-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5"/>
        <w:gridCol w:w="2918"/>
      </w:tblGrid>
      <w:tr w:rsidR="00120DDF" w:rsidRPr="00120DDF" w:rsidTr="00AC6EC3"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NÚM CONVOCATÒRIA:</w:t>
            </w:r>
            <w:r w:rsidR="00003E3B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 1/2025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TORN: LLIURE</w:t>
            </w:r>
          </w:p>
        </w:tc>
      </w:tr>
      <w:tr w:rsidR="00120DDF" w:rsidRPr="00120DDF" w:rsidTr="00AC6EC3">
        <w:tc>
          <w:tcPr>
            <w:tcW w:w="8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DENOMINACIÓ DE LA PLAÇA: </w:t>
            </w:r>
            <w:r w:rsidR="00003E3B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BORSA </w:t>
            </w:r>
            <w:r w:rsidR="00003E3B" w:rsidRPr="00003E3B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D'OPERARI DE SERVEIS MÚLTIPLES</w:t>
            </w:r>
          </w:p>
        </w:tc>
      </w:tr>
      <w:tr w:rsidR="00120DDF" w:rsidRPr="00120DDF" w:rsidTr="00AC6EC3">
        <w:tc>
          <w:tcPr>
            <w:tcW w:w="8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PROCEDIMENT DE SELECCIÓ: CONCURS OPOSICIÓ</w:t>
            </w:r>
          </w:p>
        </w:tc>
      </w:tr>
    </w:tbl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120DDF">
        <w:rPr>
          <w:rFonts w:ascii="Arial" w:eastAsia="Times New Roman" w:hAnsi="Arial" w:cs="Arial"/>
          <w:b/>
          <w:bCs/>
          <w:color w:val="000000"/>
          <w:lang w:eastAsia="zh-CN"/>
        </w:rPr>
        <w:t xml:space="preserve">DADES DE LA PERSONA SOL·LICITANT*: </w:t>
      </w:r>
    </w:p>
    <w:p w:rsidR="00AA6166" w:rsidRPr="00120DDF" w:rsidRDefault="00AA6166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</w:p>
    <w:tbl>
      <w:tblPr>
        <w:tblW w:w="0" w:type="auto"/>
        <w:tblInd w:w="-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1864"/>
        <w:gridCol w:w="1017"/>
        <w:gridCol w:w="2921"/>
      </w:tblGrid>
      <w:tr w:rsidR="00120DDF" w:rsidRPr="00120DDF" w:rsidTr="00AC6EC3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NOM: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1er COGNOM: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2on COGNOM:</w:t>
            </w:r>
          </w:p>
        </w:tc>
      </w:tr>
      <w:bookmarkStart w:id="0" w:name="__Fieldmark__308_870287033"/>
      <w:bookmarkStart w:id="1" w:name="__Fieldmark__0_3805674891"/>
      <w:bookmarkStart w:id="2" w:name="__Fieldmark__19_1001601558"/>
      <w:bookmarkStart w:id="3" w:name="__Fieldmark__6053_2892370652"/>
      <w:tr w:rsidR="00120DDF" w:rsidRPr="00120DDF" w:rsidTr="00AC6EC3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instrText xml:space="preserve"> FORMCHECKBOX </w:instrText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separate"/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end"/>
            </w:r>
            <w:bookmarkStart w:id="4" w:name="__Fieldmark__1234_2185554252"/>
            <w:bookmarkStart w:id="5" w:name="__Fieldmark__4700_822455664"/>
            <w:bookmarkStart w:id="6" w:name="__Fieldmark__4296_74621689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120DDF">
              <w:rPr>
                <w:rFonts w:ascii="Arial" w:eastAsia="Times New Roman" w:hAnsi="Arial" w:cs="Arial"/>
                <w:color w:val="000000"/>
                <w:lang w:eastAsia="zh-CN"/>
              </w:rPr>
              <w:t xml:space="preserve"> DNI o NIF </w:t>
            </w:r>
            <w:bookmarkStart w:id="7" w:name="__Fieldmark__309_870287033"/>
            <w:bookmarkStart w:id="8" w:name="__Fieldmark__1_3805674891"/>
            <w:bookmarkStart w:id="9" w:name="__Fieldmark__20_1001601558"/>
            <w:bookmarkStart w:id="10" w:name="__Fieldmark__6054_2892370652"/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instrText xml:space="preserve"> FORMCHECKBOX </w:instrText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separate"/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end"/>
            </w:r>
            <w:bookmarkStart w:id="11" w:name="__Fieldmark__1250_2185554252"/>
            <w:bookmarkStart w:id="12" w:name="__Fieldmark__4710_822455664"/>
            <w:bookmarkStart w:id="13" w:name="__Fieldmark__4309_746216893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120DDF">
              <w:rPr>
                <w:rFonts w:ascii="Arial" w:eastAsia="Times New Roman" w:hAnsi="Arial" w:cs="Arial"/>
                <w:color w:val="000000"/>
                <w:lang w:eastAsia="zh-CN"/>
              </w:rPr>
              <w:t xml:space="preserve"> NIE 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Núm. DOCUMENT: </w:t>
            </w:r>
          </w:p>
        </w:tc>
      </w:tr>
      <w:tr w:rsidR="00120DDF" w:rsidRPr="00120DDF" w:rsidTr="00AC6EC3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color w:val="000000"/>
                <w:lang w:eastAsia="zh-CN"/>
              </w:rPr>
              <w:t>NACIONALITAT: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color w:val="000000"/>
                <w:lang w:eastAsia="zh-CN"/>
              </w:rPr>
              <w:t>DATA NAIXEMENT:</w:t>
            </w:r>
          </w:p>
        </w:tc>
      </w:tr>
      <w:tr w:rsidR="00120DDF" w:rsidRPr="00120DDF" w:rsidTr="00AC6EC3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color w:val="000000"/>
                <w:lang w:eastAsia="zh-CN"/>
              </w:rPr>
              <w:t>PERSONA AMB DISCAPACITAT:</w:t>
            </w:r>
          </w:p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Arial" w:hAnsi="Arial" w:cs="Arial"/>
                <w:color w:val="000000"/>
                <w:lang w:eastAsia="zh-CN"/>
              </w:rPr>
              <w:t xml:space="preserve"> </w:t>
            </w:r>
            <w:bookmarkStart w:id="14" w:name="__Fieldmark__310_870287033"/>
            <w:bookmarkStart w:id="15" w:name="__Fieldmark__2_3805674891"/>
            <w:bookmarkStart w:id="16" w:name="__Fieldmark__21_1001601558"/>
            <w:bookmarkStart w:id="17" w:name="__Fieldmark__6055_2892370652"/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instrText xml:space="preserve"> FORMCHECKBOX </w:instrText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separate"/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end"/>
            </w:r>
            <w:bookmarkStart w:id="18" w:name="__Fieldmark__1272_2185554252"/>
            <w:bookmarkStart w:id="19" w:name="__Fieldmark__4726_822455664"/>
            <w:bookmarkStart w:id="20" w:name="__Fieldmark__4328_74621689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120DDF">
              <w:rPr>
                <w:rFonts w:ascii="Arial" w:eastAsia="Times New Roman" w:hAnsi="Arial" w:cs="Arial"/>
                <w:color w:val="000000"/>
                <w:lang w:eastAsia="zh-CN"/>
              </w:rPr>
              <w:t xml:space="preserve"> SI</w:t>
            </w:r>
            <w:r w:rsidRPr="00120DDF">
              <w:rPr>
                <w:rFonts w:ascii="Arial" w:eastAsia="Times New Roman" w:hAnsi="Arial" w:cs="Arial"/>
                <w:color w:val="000000"/>
                <w:lang w:eastAsia="zh-CN"/>
              </w:rPr>
              <w:tab/>
            </w:r>
            <w:r w:rsidRPr="00120DDF">
              <w:rPr>
                <w:rFonts w:ascii="Arial" w:eastAsia="Times New Roman" w:hAnsi="Arial" w:cs="Arial"/>
                <w:color w:val="000000"/>
                <w:lang w:eastAsia="zh-CN"/>
              </w:rPr>
              <w:tab/>
              <w:t xml:space="preserve"> </w:t>
            </w:r>
            <w:bookmarkStart w:id="21" w:name="__Fieldmark__311_870287033"/>
            <w:bookmarkStart w:id="22" w:name="__Fieldmark__3_3805674891"/>
            <w:bookmarkStart w:id="23" w:name="__Fieldmark__22_1001601558"/>
            <w:bookmarkStart w:id="24" w:name="__Fieldmark__6056_2892370652"/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instrText xml:space="preserve"> FORMCHECKBOX </w:instrText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separate"/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end"/>
            </w:r>
            <w:bookmarkStart w:id="25" w:name="__Fieldmark__1291_2185554252"/>
            <w:bookmarkStart w:id="26" w:name="__Fieldmark__4739_822455664"/>
            <w:bookmarkStart w:id="27" w:name="__Fieldmark__4344_746216893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120DDF">
              <w:rPr>
                <w:rFonts w:ascii="Arial" w:eastAsia="Times New Roman" w:hAnsi="Arial" w:cs="Arial"/>
                <w:color w:val="000000"/>
                <w:lang w:eastAsia="zh-CN"/>
              </w:rPr>
              <w:t xml:space="preserve"> NO</w:t>
            </w:r>
          </w:p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ADAPTACIONS SOL·LICITADES:</w:t>
            </w:r>
          </w:p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</w:p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Arial" w:hAnsi="Arial" w:cs="Arial"/>
                <w:color w:val="000000"/>
                <w:lang w:eastAsia="zh-CN"/>
              </w:rPr>
              <w:t xml:space="preserve">  </w:t>
            </w:r>
            <w:bookmarkStart w:id="28" w:name="__Fieldmark__312_870287033"/>
            <w:bookmarkStart w:id="29" w:name="__Fieldmark__4_3805674891"/>
            <w:bookmarkStart w:id="30" w:name="__Fieldmark__23_1001601558"/>
            <w:bookmarkStart w:id="31" w:name="__Fieldmark__6057_2892370652"/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instrText xml:space="preserve"> FORMCHECKBOX </w:instrText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separate"/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end"/>
            </w:r>
            <w:bookmarkStart w:id="32" w:name="__Fieldmark__1310_2185554252"/>
            <w:bookmarkStart w:id="33" w:name="__Fieldmark__4752_822455664"/>
            <w:bookmarkStart w:id="34" w:name="__Fieldmark__4360_746216893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 w:rsidRPr="00120DDF">
              <w:rPr>
                <w:rFonts w:ascii="Arial" w:eastAsia="Times New Roman" w:hAnsi="Arial" w:cs="Arial"/>
                <w:color w:val="000000"/>
                <w:lang w:eastAsia="zh-CN"/>
              </w:rPr>
              <w:t xml:space="preserve"> Temps  </w:t>
            </w:r>
            <w:bookmarkStart w:id="35" w:name="__Fieldmark__313_870287033"/>
            <w:bookmarkStart w:id="36" w:name="__Fieldmark__5_3805674891"/>
            <w:bookmarkStart w:id="37" w:name="__Fieldmark__24_1001601558"/>
            <w:bookmarkStart w:id="38" w:name="__Fieldmark__6058_2892370652"/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instrText xml:space="preserve"> FORMCHECKBOX </w:instrText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r>
            <w:r w:rsidR="00B60E0D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separate"/>
            </w:r>
            <w:r w:rsidRPr="00120DDF"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  <w:fldChar w:fldCharType="end"/>
            </w:r>
            <w:bookmarkStart w:id="39" w:name="__Fieldmark__1326_2185554252"/>
            <w:bookmarkStart w:id="40" w:name="__Fieldmark__4762_822455664"/>
            <w:bookmarkStart w:id="41" w:name="__Fieldmark__4373_746216893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 w:rsidRPr="00120DDF">
              <w:rPr>
                <w:rFonts w:ascii="Arial" w:eastAsia="Times New Roman" w:hAnsi="Arial" w:cs="Arial"/>
                <w:color w:val="000000"/>
                <w:lang w:eastAsia="zh-CN"/>
              </w:rPr>
              <w:t xml:space="preserve"> Mitjans (especifiqueu-les): .........................</w:t>
            </w:r>
          </w:p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</w:p>
        </w:tc>
      </w:tr>
    </w:tbl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120DDF">
        <w:rPr>
          <w:rFonts w:ascii="Arial" w:eastAsia="Times New Roman" w:hAnsi="Arial" w:cs="Arial"/>
          <w:b/>
          <w:bCs/>
          <w:color w:val="000000"/>
          <w:lang w:eastAsia="zh-CN"/>
        </w:rPr>
        <w:t xml:space="preserve">MITJA DE NOTIFICACIÓ*: </w:t>
      </w:r>
    </w:p>
    <w:p w:rsidR="00AA6166" w:rsidRPr="00120DDF" w:rsidRDefault="00AA6166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</w:p>
    <w:bookmarkStart w:id="42" w:name="__Fieldmark__314_870287033"/>
    <w:bookmarkStart w:id="43" w:name="__Fieldmark__6_3805674891"/>
    <w:bookmarkStart w:id="44" w:name="__Fieldmark__25_1001601558"/>
    <w:bookmarkStart w:id="45" w:name="__Fieldmark__6059_2892370652"/>
    <w:p w:rsid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lang w:eastAsia="zh-CN"/>
        </w:rPr>
      </w:pPr>
      <w:r w:rsidRPr="00120DDF">
        <w:rPr>
          <w:rFonts w:ascii="Arial" w:eastAsia="Times New Roman" w:hAnsi="Arial" w:cs="Arial"/>
          <w:color w:val="000000"/>
          <w:sz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0DDF">
        <w:rPr>
          <w:rFonts w:ascii="Arial" w:eastAsia="Times New Roman" w:hAnsi="Arial" w:cs="Arial"/>
          <w:color w:val="000000"/>
          <w:sz w:val="24"/>
          <w:lang w:eastAsia="zh-CN"/>
        </w:rPr>
        <w:instrText xml:space="preserve"> FORMCHECKBOX </w:instrText>
      </w:r>
      <w:r w:rsidR="00B60E0D">
        <w:rPr>
          <w:rFonts w:ascii="Arial" w:eastAsia="Times New Roman" w:hAnsi="Arial" w:cs="Arial"/>
          <w:color w:val="000000"/>
          <w:sz w:val="24"/>
          <w:lang w:eastAsia="zh-CN"/>
        </w:rPr>
      </w:r>
      <w:r w:rsidR="00B60E0D">
        <w:rPr>
          <w:rFonts w:ascii="Arial" w:eastAsia="Times New Roman" w:hAnsi="Arial" w:cs="Arial"/>
          <w:color w:val="000000"/>
          <w:sz w:val="24"/>
          <w:lang w:eastAsia="zh-CN"/>
        </w:rPr>
        <w:fldChar w:fldCharType="separate"/>
      </w:r>
      <w:r w:rsidRPr="00120DDF">
        <w:rPr>
          <w:rFonts w:ascii="Arial" w:eastAsia="Times New Roman" w:hAnsi="Arial" w:cs="Arial"/>
          <w:color w:val="000000"/>
          <w:sz w:val="24"/>
          <w:lang w:eastAsia="zh-CN"/>
        </w:rPr>
        <w:fldChar w:fldCharType="end"/>
      </w:r>
      <w:bookmarkStart w:id="46" w:name="__Fieldmark__1362_2185554252"/>
      <w:bookmarkStart w:id="47" w:name="__Fieldmark__4792_822455664"/>
      <w:bookmarkStart w:id="48" w:name="__Fieldmark__4406_746216893"/>
      <w:bookmarkEnd w:id="42"/>
      <w:bookmarkEnd w:id="43"/>
      <w:bookmarkEnd w:id="44"/>
      <w:bookmarkEnd w:id="45"/>
      <w:bookmarkEnd w:id="46"/>
      <w:bookmarkEnd w:id="47"/>
      <w:bookmarkEnd w:id="48"/>
      <w:r w:rsidRPr="00120DDF">
        <w:rPr>
          <w:rFonts w:ascii="Arial" w:eastAsia="Times New Roman" w:hAnsi="Arial" w:cs="Arial"/>
          <w:color w:val="000000"/>
          <w:lang w:eastAsia="zh-CN"/>
        </w:rPr>
        <w:t xml:space="preserve"> Notificació en paper</w:t>
      </w:r>
    </w:p>
    <w:p w:rsidR="00AA6166" w:rsidRPr="00120DDF" w:rsidRDefault="00AA6166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</w:p>
    <w:p w:rsidR="00120DDF" w:rsidRDefault="00120DDF" w:rsidP="00120DDF">
      <w:pPr>
        <w:widowControl/>
        <w:jc w:val="both"/>
        <w:rPr>
          <w:rFonts w:ascii="Arial" w:eastAsia="Times New Roman" w:hAnsi="Arial" w:cs="Arial"/>
          <w:bCs/>
          <w:color w:val="000000"/>
          <w:lang w:eastAsia="zh-CN"/>
        </w:rPr>
      </w:pPr>
      <w:r w:rsidRPr="00120DDF">
        <w:rPr>
          <w:rFonts w:ascii="Arial" w:eastAsia="Times New Roman" w:hAnsi="Arial" w:cs="Arial"/>
          <w:bCs/>
          <w:color w:val="000000"/>
          <w:lang w:eastAsia="zh-CN"/>
        </w:rPr>
        <w:t>DADES A EFECTES DE NOTIFICACIONS EN PAPER*:</w:t>
      </w:r>
    </w:p>
    <w:p w:rsidR="00AA6166" w:rsidRPr="00120DDF" w:rsidRDefault="00AA6166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</w:p>
    <w:tbl>
      <w:tblPr>
        <w:tblW w:w="0" w:type="auto"/>
        <w:tblInd w:w="-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921"/>
      </w:tblGrid>
      <w:tr w:rsidR="00120DDF" w:rsidRPr="00120DDF" w:rsidTr="00AC6EC3"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DOMICILI:</w:t>
            </w:r>
          </w:p>
        </w:tc>
      </w:tr>
      <w:tr w:rsidR="00120DDF" w:rsidRPr="00120DDF" w:rsidTr="00AC6EC3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PROVÍNCIA: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MUNICIPI: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CODI POSTAL:</w:t>
            </w:r>
          </w:p>
        </w:tc>
      </w:tr>
    </w:tbl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bookmarkStart w:id="49" w:name="__Fieldmark__315_870287033"/>
    <w:bookmarkStart w:id="50" w:name="__Fieldmark__7_3805674891"/>
    <w:bookmarkStart w:id="51" w:name="__Fieldmark__26_1001601558"/>
    <w:bookmarkStart w:id="52" w:name="__Fieldmark__6060_2892370652"/>
    <w:p w:rsid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  <w:r w:rsidRPr="00120DDF">
        <w:rPr>
          <w:rFonts w:ascii="Arial" w:eastAsia="Times New Roman" w:hAnsi="Arial" w:cs="Arial"/>
          <w:color w:val="000000"/>
          <w:sz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0DDF">
        <w:rPr>
          <w:rFonts w:ascii="Arial" w:eastAsia="Times New Roman" w:hAnsi="Arial" w:cs="Arial"/>
          <w:color w:val="000000"/>
          <w:sz w:val="24"/>
          <w:lang w:eastAsia="zh-CN"/>
        </w:rPr>
        <w:instrText xml:space="preserve"> FORMCHECKBOX </w:instrText>
      </w:r>
      <w:r w:rsidR="00B60E0D">
        <w:rPr>
          <w:rFonts w:ascii="Arial" w:eastAsia="Times New Roman" w:hAnsi="Arial" w:cs="Arial"/>
          <w:color w:val="000000"/>
          <w:sz w:val="24"/>
          <w:lang w:eastAsia="zh-CN"/>
        </w:rPr>
      </w:r>
      <w:r w:rsidR="00B60E0D">
        <w:rPr>
          <w:rFonts w:ascii="Arial" w:eastAsia="Times New Roman" w:hAnsi="Arial" w:cs="Arial"/>
          <w:color w:val="000000"/>
          <w:sz w:val="24"/>
          <w:lang w:eastAsia="zh-CN"/>
        </w:rPr>
        <w:fldChar w:fldCharType="separate"/>
      </w:r>
      <w:r w:rsidRPr="00120DDF">
        <w:rPr>
          <w:rFonts w:ascii="Arial" w:eastAsia="Times New Roman" w:hAnsi="Arial" w:cs="Arial"/>
          <w:color w:val="000000"/>
          <w:sz w:val="24"/>
          <w:lang w:eastAsia="zh-CN"/>
        </w:rPr>
        <w:fldChar w:fldCharType="end"/>
      </w:r>
      <w:bookmarkStart w:id="53" w:name="__Fieldmark__1392_2185554252"/>
      <w:bookmarkStart w:id="54" w:name="__Fieldmark__4816_822455664"/>
      <w:bookmarkStart w:id="55" w:name="__Fieldmark__4433_746216893"/>
      <w:bookmarkEnd w:id="49"/>
      <w:bookmarkEnd w:id="50"/>
      <w:bookmarkEnd w:id="51"/>
      <w:bookmarkEnd w:id="52"/>
      <w:bookmarkEnd w:id="53"/>
      <w:bookmarkEnd w:id="54"/>
      <w:bookmarkEnd w:id="55"/>
      <w:r w:rsidRPr="00120DDF">
        <w:rPr>
          <w:rFonts w:ascii="Arial" w:eastAsia="Times New Roman" w:hAnsi="Arial" w:cs="Arial"/>
          <w:color w:val="000000"/>
          <w:sz w:val="24"/>
          <w:lang w:eastAsia="zh-CN"/>
        </w:rPr>
        <w:t xml:space="preserve"> Notificació electrònica</w:t>
      </w:r>
    </w:p>
    <w:p w:rsidR="00AA6166" w:rsidRPr="00120DDF" w:rsidRDefault="00AA6166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  <w:r w:rsidRPr="00120DD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La notificació electrònica es practicarà mitjançant compareixença a la seu electrònica de </w:t>
      </w:r>
      <w:r w:rsidR="00B011F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l'Ajuntament</w:t>
      </w:r>
      <w:r w:rsidRPr="00120DD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. Addicionalment, les persones interessades podran indicar l'adreça de correu electrònic i/o dispositiu electrònic amb la finalitat de rebre un avís de l'enviament o posada a disposició de la notificació electrònica. </w:t>
      </w: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szCs w:val="20"/>
          <w:lang w:eastAsia="zh-CN"/>
        </w:rPr>
      </w:pPr>
    </w:p>
    <w:p w:rsid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120DDF">
        <w:rPr>
          <w:rFonts w:ascii="Arial" w:eastAsia="Times New Roman" w:hAnsi="Arial" w:cs="Arial"/>
          <w:b/>
          <w:bCs/>
          <w:color w:val="000000"/>
          <w:lang w:eastAsia="zh-CN"/>
        </w:rPr>
        <w:t>DADES A EFECTES D'AVÍS DE LA NOTIFICACIÓ ELECTRÒNICA</w:t>
      </w:r>
    </w:p>
    <w:p w:rsidR="00AA6166" w:rsidRPr="00120DDF" w:rsidRDefault="00AA6166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</w:p>
    <w:tbl>
      <w:tblPr>
        <w:tblW w:w="0" w:type="auto"/>
        <w:tblInd w:w="-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805"/>
      </w:tblGrid>
      <w:tr w:rsidR="00120DDF" w:rsidRPr="00120DDF" w:rsidTr="00AC6EC3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Adreça electrònica: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120DDF" w:rsidRPr="00120DDF" w:rsidTr="00AC6EC3">
        <w:trPr>
          <w:trHeight w:val="7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Telèfon mòbil: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DF" w:rsidRPr="00120DDF" w:rsidRDefault="00120DDF" w:rsidP="00120DDF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</w:p>
        </w:tc>
      </w:tr>
    </w:tbl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AA6166" w:rsidRDefault="00AA6166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:rsidR="00AA6166" w:rsidRDefault="00AA6166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:rsidR="00003E3B" w:rsidRDefault="00003E3B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:rsidR="00003E3B" w:rsidRDefault="00003E3B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  <w:r w:rsidRPr="00120DDF">
        <w:rPr>
          <w:rFonts w:ascii="Arial" w:eastAsia="Times New Roman" w:hAnsi="Arial" w:cs="Arial"/>
          <w:b/>
          <w:bCs/>
          <w:color w:val="000000"/>
          <w:lang w:eastAsia="zh-CN"/>
        </w:rPr>
        <w:lastRenderedPageBreak/>
        <w:t>EXPOSO</w:t>
      </w: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:rsidR="00120DDF" w:rsidRPr="005174E3" w:rsidRDefault="00120DDF" w:rsidP="00120DD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  <w:r w:rsidRPr="00120DD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Que vull participar en la convocatòria </w:t>
      </w:r>
      <w:r w:rsidR="00003E3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a </w:t>
      </w:r>
      <w:r w:rsidRPr="00120DD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dalt indicada</w:t>
      </w: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szCs w:val="20"/>
          <w:lang w:eastAsia="zh-CN"/>
        </w:rPr>
      </w:pP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  <w:r w:rsidRPr="00120DDF">
        <w:rPr>
          <w:rFonts w:ascii="Arial" w:eastAsia="Times New Roman" w:hAnsi="Arial" w:cs="Arial"/>
          <w:color w:val="000000"/>
          <w:lang w:eastAsia="zh-CN"/>
        </w:rPr>
        <w:t>He participat i obtingut plaça/lloc en un procés de selecció de personal a aquest Ens de ............................ on hi havia establerta una prova de català del mateix nivell o superior al requerit per a aquesta convocatòria:</w:t>
      </w: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lang w:eastAsia="zh-CN"/>
        </w:rPr>
      </w:pPr>
    </w:p>
    <w:bookmarkStart w:id="56" w:name="__Fieldmark__316_870287033"/>
    <w:bookmarkStart w:id="57" w:name="__Fieldmark__8_3805674891"/>
    <w:bookmarkStart w:id="58" w:name="__Fieldmark__27_1001601558"/>
    <w:bookmarkStart w:id="59" w:name="__Fieldmark__6061_2892370652"/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  <w:r w:rsidRPr="005174E3">
        <w:rPr>
          <w:rFonts w:ascii="Arial" w:eastAsia="Times New Roman" w:hAnsi="Arial" w:cs="Arial"/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74E3">
        <w:rPr>
          <w:rFonts w:ascii="Arial" w:eastAsia="Times New Roman" w:hAnsi="Arial" w:cs="Arial"/>
          <w:color w:val="000000"/>
          <w:lang w:eastAsia="zh-CN"/>
        </w:rPr>
        <w:instrText xml:space="preserve"> FORMCHECKBOX </w:instrText>
      </w:r>
      <w:r w:rsidR="00B60E0D">
        <w:rPr>
          <w:rFonts w:ascii="Arial" w:eastAsia="Times New Roman" w:hAnsi="Arial" w:cs="Arial"/>
          <w:color w:val="000000"/>
          <w:lang w:eastAsia="zh-CN"/>
        </w:rPr>
      </w:r>
      <w:r w:rsidR="00B60E0D">
        <w:rPr>
          <w:rFonts w:ascii="Arial" w:eastAsia="Times New Roman" w:hAnsi="Arial" w:cs="Arial"/>
          <w:color w:val="000000"/>
          <w:lang w:eastAsia="zh-CN"/>
        </w:rPr>
        <w:fldChar w:fldCharType="separate"/>
      </w:r>
      <w:r w:rsidRPr="005174E3">
        <w:rPr>
          <w:rFonts w:ascii="Arial" w:eastAsia="Times New Roman" w:hAnsi="Arial" w:cs="Arial"/>
          <w:color w:val="000000"/>
          <w:lang w:eastAsia="zh-CN"/>
        </w:rPr>
        <w:fldChar w:fldCharType="end"/>
      </w:r>
      <w:bookmarkStart w:id="60" w:name="__Fieldmark__1424_2185554252"/>
      <w:bookmarkStart w:id="61" w:name="__Fieldmark__4842_822455664"/>
      <w:bookmarkStart w:id="62" w:name="__Fieldmark__4462_746216893"/>
      <w:bookmarkEnd w:id="56"/>
      <w:bookmarkEnd w:id="57"/>
      <w:bookmarkEnd w:id="58"/>
      <w:bookmarkEnd w:id="59"/>
      <w:bookmarkEnd w:id="60"/>
      <w:bookmarkEnd w:id="61"/>
      <w:bookmarkEnd w:id="62"/>
      <w:r w:rsidRPr="005174E3">
        <w:rPr>
          <w:rFonts w:ascii="Arial" w:eastAsia="Times New Roman" w:hAnsi="Arial" w:cs="Arial"/>
          <w:color w:val="000000"/>
          <w:lang w:eastAsia="zh-CN"/>
        </w:rPr>
        <w:t xml:space="preserve"> SI</w:t>
      </w:r>
      <w:r w:rsidRPr="005174E3">
        <w:rPr>
          <w:rFonts w:ascii="Arial" w:eastAsia="Times New Roman" w:hAnsi="Arial" w:cs="Arial"/>
          <w:color w:val="000000"/>
          <w:lang w:eastAsia="zh-CN"/>
        </w:rPr>
        <w:tab/>
      </w:r>
      <w:r w:rsidRPr="005174E3">
        <w:rPr>
          <w:rFonts w:ascii="Arial" w:eastAsia="Times New Roman" w:hAnsi="Arial" w:cs="Arial"/>
          <w:color w:val="000000"/>
          <w:lang w:eastAsia="zh-CN"/>
        </w:rPr>
        <w:tab/>
      </w:r>
      <w:r w:rsidRPr="005174E3">
        <w:rPr>
          <w:rFonts w:ascii="Arial" w:eastAsia="Times New Roman" w:hAnsi="Arial" w:cs="Arial"/>
          <w:color w:val="000000"/>
          <w:lang w:eastAsia="zh-CN"/>
        </w:rPr>
        <w:tab/>
        <w:t xml:space="preserve"> </w:t>
      </w:r>
      <w:bookmarkStart w:id="63" w:name="__Fieldmark__317_870287033"/>
      <w:bookmarkStart w:id="64" w:name="__Fieldmark__9_3805674891"/>
      <w:bookmarkStart w:id="65" w:name="__Fieldmark__28_1001601558"/>
      <w:bookmarkStart w:id="66" w:name="__Fieldmark__6062_2892370652"/>
      <w:r w:rsidRPr="005174E3">
        <w:rPr>
          <w:rFonts w:ascii="Arial" w:eastAsia="Times New Roman" w:hAnsi="Arial" w:cs="Arial"/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74E3">
        <w:rPr>
          <w:rFonts w:ascii="Arial" w:eastAsia="Times New Roman" w:hAnsi="Arial" w:cs="Arial"/>
          <w:color w:val="000000"/>
          <w:lang w:eastAsia="zh-CN"/>
        </w:rPr>
        <w:instrText xml:space="preserve"> FORMCHECKBOX </w:instrText>
      </w:r>
      <w:r w:rsidR="00B60E0D">
        <w:rPr>
          <w:rFonts w:ascii="Arial" w:eastAsia="Times New Roman" w:hAnsi="Arial" w:cs="Arial"/>
          <w:color w:val="000000"/>
          <w:lang w:eastAsia="zh-CN"/>
        </w:rPr>
      </w:r>
      <w:r w:rsidR="00B60E0D">
        <w:rPr>
          <w:rFonts w:ascii="Arial" w:eastAsia="Times New Roman" w:hAnsi="Arial" w:cs="Arial"/>
          <w:color w:val="000000"/>
          <w:lang w:eastAsia="zh-CN"/>
        </w:rPr>
        <w:fldChar w:fldCharType="separate"/>
      </w:r>
      <w:r w:rsidRPr="005174E3">
        <w:rPr>
          <w:rFonts w:ascii="Arial" w:eastAsia="Times New Roman" w:hAnsi="Arial" w:cs="Arial"/>
          <w:color w:val="000000"/>
          <w:lang w:eastAsia="zh-CN"/>
        </w:rPr>
        <w:fldChar w:fldCharType="end"/>
      </w:r>
      <w:bookmarkStart w:id="67" w:name="__Fieldmark__1444_2185554252"/>
      <w:bookmarkStart w:id="68" w:name="__Fieldmark__4856_822455664"/>
      <w:bookmarkStart w:id="69" w:name="__Fieldmark__4479_746216893"/>
      <w:bookmarkEnd w:id="63"/>
      <w:bookmarkEnd w:id="64"/>
      <w:bookmarkEnd w:id="65"/>
      <w:bookmarkEnd w:id="66"/>
      <w:bookmarkEnd w:id="67"/>
      <w:bookmarkEnd w:id="68"/>
      <w:bookmarkEnd w:id="69"/>
      <w:r w:rsidRPr="005174E3">
        <w:rPr>
          <w:rFonts w:ascii="Arial" w:eastAsia="Times New Roman" w:hAnsi="Arial" w:cs="Arial"/>
          <w:color w:val="000000"/>
          <w:lang w:eastAsia="zh-CN"/>
        </w:rPr>
        <w:t xml:space="preserve"> NO</w:t>
      </w:r>
      <w:r w:rsidR="005174E3">
        <w:rPr>
          <w:rFonts w:ascii="Arial" w:eastAsia="Times New Roman" w:hAnsi="Arial" w:cs="Arial"/>
          <w:color w:val="000000"/>
          <w:lang w:eastAsia="zh-CN"/>
        </w:rPr>
        <w:tab/>
      </w:r>
      <w:r w:rsidR="005174E3">
        <w:rPr>
          <w:rFonts w:ascii="Arial" w:eastAsia="Times New Roman" w:hAnsi="Arial" w:cs="Arial"/>
          <w:color w:val="000000"/>
          <w:lang w:eastAsia="zh-CN"/>
        </w:rPr>
        <w:tab/>
      </w:r>
      <w:r w:rsidR="005174E3">
        <w:rPr>
          <w:rFonts w:ascii="Arial" w:eastAsia="Times New Roman" w:hAnsi="Arial" w:cs="Arial"/>
          <w:color w:val="000000"/>
          <w:lang w:eastAsia="zh-CN"/>
        </w:rPr>
        <w:tab/>
      </w:r>
      <w:r w:rsidRPr="00120DDF">
        <w:rPr>
          <w:rFonts w:ascii="Arial" w:eastAsia="Times New Roman" w:hAnsi="Arial" w:cs="Arial"/>
          <w:color w:val="000000"/>
          <w:lang w:eastAsia="zh-CN"/>
        </w:rPr>
        <w:t>Codi convocatòria: ....</w:t>
      </w:r>
    </w:p>
    <w:p w:rsidR="00120DDF" w:rsidRPr="00120DDF" w:rsidRDefault="00120DDF" w:rsidP="005174E3">
      <w:pPr>
        <w:widowControl/>
        <w:ind w:left="3600" w:firstLine="720"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  <w:r w:rsidRPr="00120DDF">
        <w:rPr>
          <w:rFonts w:ascii="Arial" w:eastAsia="Times New Roman" w:hAnsi="Arial" w:cs="Arial"/>
          <w:color w:val="000000"/>
          <w:lang w:eastAsia="zh-CN"/>
        </w:rPr>
        <w:t>Any convocatòria: ...</w:t>
      </w: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  <w:r w:rsidRPr="00120DDF">
        <w:rPr>
          <w:rFonts w:ascii="Arial" w:eastAsia="Times New Roman" w:hAnsi="Arial" w:cs="Arial"/>
          <w:b/>
          <w:bCs/>
          <w:color w:val="000000"/>
          <w:lang w:eastAsia="zh-CN"/>
        </w:rPr>
        <w:t xml:space="preserve">SOL·LICITO </w:t>
      </w: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p w:rsidR="00120DDF" w:rsidRPr="00120DDF" w:rsidRDefault="00120DDF" w:rsidP="00120DD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120DD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Que m'admeteu a la convocatòria </w:t>
      </w:r>
      <w:r w:rsidR="00003E3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a </w:t>
      </w:r>
      <w:bookmarkStart w:id="70" w:name="_GoBack"/>
      <w:bookmarkEnd w:id="70"/>
      <w:r w:rsidRPr="00120DD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dalt indicada i DECLARO que són certes les dades que s'hi consignen i que reuneixo totes i cadascuna de les condicions exigides en les corresponen</w:t>
      </w:r>
      <w:r w:rsidR="005174E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ts bases específiques. </w:t>
      </w: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b/>
          <w:bCs/>
          <w:color w:val="000000"/>
          <w:szCs w:val="20"/>
          <w:lang w:eastAsia="zh-CN"/>
        </w:rPr>
      </w:pP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sz w:val="24"/>
          <w:lang w:eastAsia="zh-CN"/>
        </w:rPr>
      </w:pPr>
      <w:r w:rsidRPr="00120DDF">
        <w:rPr>
          <w:rFonts w:ascii="Arial" w:eastAsia="Times New Roman" w:hAnsi="Arial" w:cs="Arial"/>
          <w:b/>
          <w:color w:val="000000"/>
          <w:lang w:eastAsia="zh-CN"/>
        </w:rPr>
        <w:t xml:space="preserve">DOCUMENTACIÓ/DADES A PRESENTAR: </w:t>
      </w:r>
    </w:p>
    <w:p w:rsidR="00120DDF" w:rsidRPr="00120DDF" w:rsidRDefault="00120DDF" w:rsidP="00120DDF">
      <w:pPr>
        <w:widowControl/>
        <w:jc w:val="both"/>
        <w:rPr>
          <w:rFonts w:ascii="Arial" w:eastAsia="Times New Roman" w:hAnsi="Arial" w:cs="Arial"/>
          <w:b/>
          <w:color w:val="000000"/>
          <w:lang w:eastAsia="zh-CN"/>
        </w:rPr>
      </w:pPr>
    </w:p>
    <w:bookmarkStart w:id="71" w:name="__Fieldmark__318_870287033"/>
    <w:bookmarkStart w:id="72" w:name="__Fieldmark__10_3805674891"/>
    <w:bookmarkStart w:id="73" w:name="__Fieldmark__29_1001601558"/>
    <w:bookmarkStart w:id="74" w:name="__Fieldmark__6063_2892370652"/>
    <w:p w:rsidR="00120DDF" w:rsidRPr="005174E3" w:rsidRDefault="00120DDF" w:rsidP="00120DDF">
      <w:pPr>
        <w:widowControl/>
        <w:jc w:val="both"/>
        <w:rPr>
          <w:rFonts w:ascii="Arial" w:eastAsia="Times New Roman" w:hAnsi="Arial" w:cs="Arial"/>
          <w:color w:val="000000"/>
          <w:lang w:eastAsia="zh-CN"/>
        </w:rPr>
      </w:pPr>
      <w:r w:rsidRPr="005174E3">
        <w:rPr>
          <w:rFonts w:ascii="Arial" w:eastAsia="Times New Roman" w:hAnsi="Arial" w:cs="Arial"/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74E3">
        <w:rPr>
          <w:rFonts w:ascii="Arial" w:eastAsia="Times New Roman" w:hAnsi="Arial" w:cs="Arial"/>
          <w:color w:val="000000"/>
          <w:lang w:eastAsia="zh-CN"/>
        </w:rPr>
        <w:instrText xml:space="preserve"> FORMCHECKBOX </w:instrText>
      </w:r>
      <w:r w:rsidR="00B60E0D">
        <w:rPr>
          <w:rFonts w:ascii="Arial" w:eastAsia="Times New Roman" w:hAnsi="Arial" w:cs="Arial"/>
          <w:color w:val="000000"/>
          <w:lang w:eastAsia="zh-CN"/>
        </w:rPr>
      </w:r>
      <w:r w:rsidR="00B60E0D">
        <w:rPr>
          <w:rFonts w:ascii="Arial" w:eastAsia="Times New Roman" w:hAnsi="Arial" w:cs="Arial"/>
          <w:color w:val="000000"/>
          <w:lang w:eastAsia="zh-CN"/>
        </w:rPr>
        <w:fldChar w:fldCharType="separate"/>
      </w:r>
      <w:r w:rsidRPr="005174E3">
        <w:rPr>
          <w:rFonts w:ascii="Arial" w:eastAsia="Times New Roman" w:hAnsi="Arial" w:cs="Arial"/>
          <w:color w:val="000000"/>
          <w:lang w:eastAsia="zh-CN"/>
        </w:rPr>
        <w:fldChar w:fldCharType="end"/>
      </w:r>
      <w:bookmarkStart w:id="75" w:name="__Fieldmark__1479_2185554252"/>
      <w:bookmarkStart w:id="76" w:name="__Fieldmark__4885_822455664"/>
      <w:bookmarkStart w:id="77" w:name="__Fieldmark__4511_746216893"/>
      <w:bookmarkEnd w:id="71"/>
      <w:bookmarkEnd w:id="72"/>
      <w:bookmarkEnd w:id="73"/>
      <w:bookmarkEnd w:id="74"/>
      <w:bookmarkEnd w:id="75"/>
      <w:bookmarkEnd w:id="76"/>
      <w:bookmarkEnd w:id="77"/>
      <w:r w:rsidRPr="005174E3">
        <w:rPr>
          <w:rFonts w:ascii="Arial" w:eastAsia="Times New Roman" w:hAnsi="Arial" w:cs="Arial"/>
          <w:color w:val="000000"/>
          <w:lang w:eastAsia="zh-CN"/>
        </w:rPr>
        <w:t xml:space="preserve"> Còpia simple DNI o NIE </w:t>
      </w:r>
    </w:p>
    <w:bookmarkStart w:id="78" w:name="__Fieldmark__320_870287033"/>
    <w:bookmarkStart w:id="79" w:name="__Fieldmark__12_3805674891"/>
    <w:bookmarkStart w:id="80" w:name="__Fieldmark__31_1001601558"/>
    <w:bookmarkStart w:id="81" w:name="__Fieldmark__6065_2892370652"/>
    <w:p w:rsidR="00120DDF" w:rsidRPr="005174E3" w:rsidRDefault="00120DDF" w:rsidP="00120DDF">
      <w:pPr>
        <w:widowControl/>
        <w:jc w:val="both"/>
        <w:rPr>
          <w:rFonts w:ascii="Arial" w:eastAsia="Times New Roman" w:hAnsi="Arial" w:cs="Arial"/>
          <w:color w:val="000000"/>
          <w:lang w:eastAsia="zh-CN"/>
        </w:rPr>
      </w:pPr>
      <w:r w:rsidRPr="005174E3">
        <w:rPr>
          <w:rFonts w:ascii="Arial" w:eastAsia="Times New Roman" w:hAnsi="Arial" w:cs="Arial"/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74E3">
        <w:rPr>
          <w:rFonts w:ascii="Arial" w:eastAsia="Times New Roman" w:hAnsi="Arial" w:cs="Arial"/>
          <w:color w:val="000000"/>
          <w:lang w:eastAsia="zh-CN"/>
        </w:rPr>
        <w:instrText xml:space="preserve"> FORMCHECKBOX </w:instrText>
      </w:r>
      <w:r w:rsidR="00B60E0D">
        <w:rPr>
          <w:rFonts w:ascii="Arial" w:eastAsia="Times New Roman" w:hAnsi="Arial" w:cs="Arial"/>
          <w:color w:val="000000"/>
          <w:lang w:eastAsia="zh-CN"/>
        </w:rPr>
      </w:r>
      <w:r w:rsidR="00B60E0D">
        <w:rPr>
          <w:rFonts w:ascii="Arial" w:eastAsia="Times New Roman" w:hAnsi="Arial" w:cs="Arial"/>
          <w:color w:val="000000"/>
          <w:lang w:eastAsia="zh-CN"/>
        </w:rPr>
        <w:fldChar w:fldCharType="separate"/>
      </w:r>
      <w:r w:rsidRPr="005174E3">
        <w:rPr>
          <w:rFonts w:ascii="Arial" w:eastAsia="Times New Roman" w:hAnsi="Arial" w:cs="Arial"/>
          <w:color w:val="000000"/>
          <w:lang w:eastAsia="zh-CN"/>
        </w:rPr>
        <w:fldChar w:fldCharType="end"/>
      </w:r>
      <w:bookmarkStart w:id="82" w:name="__Fieldmark__1513_2185554252"/>
      <w:bookmarkStart w:id="83" w:name="__Fieldmark__4907_822455664"/>
      <w:bookmarkStart w:id="84" w:name="__Fieldmark__4539_746216893"/>
      <w:bookmarkEnd w:id="78"/>
      <w:bookmarkEnd w:id="79"/>
      <w:bookmarkEnd w:id="80"/>
      <w:bookmarkEnd w:id="81"/>
      <w:bookmarkEnd w:id="82"/>
      <w:bookmarkEnd w:id="83"/>
      <w:bookmarkEnd w:id="84"/>
      <w:r w:rsidRPr="005174E3">
        <w:rPr>
          <w:rFonts w:ascii="Arial" w:eastAsia="Times New Roman" w:hAnsi="Arial" w:cs="Arial"/>
          <w:color w:val="000000"/>
          <w:lang w:eastAsia="zh-CN"/>
        </w:rPr>
        <w:t xml:space="preserve"> Còpia simple del Certificat acreditatiu dels coneixements de llengua catalana i</w:t>
      </w:r>
      <w:r w:rsidR="009E0B77" w:rsidRPr="005174E3">
        <w:rPr>
          <w:rFonts w:ascii="Arial" w:eastAsia="Times New Roman" w:hAnsi="Arial" w:cs="Arial"/>
          <w:color w:val="000000"/>
          <w:lang w:eastAsia="zh-CN"/>
        </w:rPr>
        <w:t xml:space="preserve">, si és el cas, </w:t>
      </w:r>
      <w:r w:rsidRPr="005174E3">
        <w:rPr>
          <w:rFonts w:ascii="Arial" w:eastAsia="Times New Roman" w:hAnsi="Arial" w:cs="Arial"/>
          <w:color w:val="000000"/>
          <w:lang w:eastAsia="zh-CN"/>
        </w:rPr>
        <w:t>castellana</w:t>
      </w:r>
      <w:r w:rsidR="009E0B77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Pr="005174E3">
        <w:rPr>
          <w:rFonts w:ascii="Arial" w:eastAsia="Times New Roman" w:hAnsi="Arial" w:cs="Arial"/>
          <w:color w:val="000000"/>
          <w:lang w:eastAsia="zh-CN"/>
        </w:rPr>
        <w:t>exigits en la convocatòria (</w:t>
      </w:r>
      <w:r w:rsidRPr="005174E3">
        <w:rPr>
          <w:rFonts w:ascii="Arial" w:eastAsia="Times New Roman" w:hAnsi="Arial" w:cs="Arial"/>
          <w:i/>
          <w:iCs/>
          <w:color w:val="000000"/>
          <w:lang w:eastAsia="zh-CN"/>
        </w:rPr>
        <w:t>fotocòpia simple, original, fotocòpia compulsada o còpia electrònica autèntica)</w:t>
      </w:r>
    </w:p>
    <w:bookmarkStart w:id="85" w:name="__Fieldmark__321_870287033"/>
    <w:bookmarkStart w:id="86" w:name="__Fieldmark__13_3805674891"/>
    <w:bookmarkStart w:id="87" w:name="__Fieldmark__32_1001601558"/>
    <w:bookmarkStart w:id="88" w:name="__Fieldmark__6066_2892370652"/>
    <w:p w:rsidR="00120DDF" w:rsidRPr="005174E3" w:rsidRDefault="00120DDF" w:rsidP="00120DDF">
      <w:pPr>
        <w:widowControl/>
        <w:jc w:val="both"/>
        <w:rPr>
          <w:rFonts w:ascii="Arial" w:eastAsia="Times New Roman" w:hAnsi="Arial" w:cs="Arial"/>
          <w:color w:val="000000"/>
          <w:lang w:eastAsia="zh-CN"/>
        </w:rPr>
      </w:pPr>
      <w:r w:rsidRPr="005174E3">
        <w:rPr>
          <w:rFonts w:ascii="Arial" w:eastAsia="Times New Roman" w:hAnsi="Arial" w:cs="Arial"/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74E3">
        <w:rPr>
          <w:rFonts w:ascii="Arial" w:eastAsia="Times New Roman" w:hAnsi="Arial" w:cs="Arial"/>
          <w:color w:val="000000"/>
          <w:lang w:eastAsia="zh-CN"/>
        </w:rPr>
        <w:instrText xml:space="preserve"> FORMCHECKBOX </w:instrText>
      </w:r>
      <w:r w:rsidR="00B60E0D">
        <w:rPr>
          <w:rFonts w:ascii="Arial" w:eastAsia="Times New Roman" w:hAnsi="Arial" w:cs="Arial"/>
          <w:color w:val="000000"/>
          <w:lang w:eastAsia="zh-CN"/>
        </w:rPr>
      </w:r>
      <w:r w:rsidR="00B60E0D">
        <w:rPr>
          <w:rFonts w:ascii="Arial" w:eastAsia="Times New Roman" w:hAnsi="Arial" w:cs="Arial"/>
          <w:color w:val="000000"/>
          <w:lang w:eastAsia="zh-CN"/>
        </w:rPr>
        <w:fldChar w:fldCharType="separate"/>
      </w:r>
      <w:r w:rsidRPr="005174E3">
        <w:rPr>
          <w:rFonts w:ascii="Arial" w:eastAsia="Times New Roman" w:hAnsi="Arial" w:cs="Arial"/>
          <w:color w:val="000000"/>
          <w:lang w:eastAsia="zh-CN"/>
        </w:rPr>
        <w:fldChar w:fldCharType="end"/>
      </w:r>
      <w:bookmarkStart w:id="89" w:name="__Fieldmark__1531_2185554252"/>
      <w:bookmarkStart w:id="90" w:name="__Fieldmark__4919_822455664"/>
      <w:bookmarkStart w:id="91" w:name="__Fieldmark__4554_746216893"/>
      <w:bookmarkEnd w:id="85"/>
      <w:bookmarkEnd w:id="86"/>
      <w:bookmarkEnd w:id="87"/>
      <w:bookmarkEnd w:id="88"/>
      <w:bookmarkEnd w:id="89"/>
      <w:bookmarkEnd w:id="90"/>
      <w:bookmarkEnd w:id="91"/>
      <w:r w:rsidRPr="005174E3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Pr="005174E3">
        <w:rPr>
          <w:rFonts w:ascii="Arial" w:eastAsia="Times New Roman" w:hAnsi="Arial" w:cs="Arial"/>
          <w:iCs/>
          <w:color w:val="000000"/>
          <w:lang w:eastAsia="zh-CN"/>
        </w:rPr>
        <w:t xml:space="preserve">Currículum </w:t>
      </w:r>
      <w:proofErr w:type="spellStart"/>
      <w:r w:rsidRPr="005174E3">
        <w:rPr>
          <w:rFonts w:ascii="Arial" w:eastAsia="Times New Roman" w:hAnsi="Arial" w:cs="Arial"/>
          <w:iCs/>
          <w:color w:val="000000"/>
          <w:lang w:eastAsia="zh-CN"/>
        </w:rPr>
        <w:t>vitae</w:t>
      </w:r>
      <w:proofErr w:type="spellEnd"/>
      <w:r w:rsidRPr="005174E3">
        <w:rPr>
          <w:rFonts w:ascii="Arial" w:eastAsia="Times New Roman" w:hAnsi="Arial" w:cs="Arial"/>
          <w:iCs/>
          <w:color w:val="000000"/>
          <w:lang w:eastAsia="zh-CN"/>
        </w:rPr>
        <w:t xml:space="preserve"> detallat i actualitzat</w:t>
      </w:r>
    </w:p>
    <w:bookmarkStart w:id="92" w:name="__Fieldmark__322_870287033"/>
    <w:bookmarkStart w:id="93" w:name="__Fieldmark__14_3805674891"/>
    <w:bookmarkStart w:id="94" w:name="__Fieldmark__33_1001601558"/>
    <w:bookmarkStart w:id="95" w:name="__Fieldmark__6067_2892370652"/>
    <w:p w:rsidR="00120DDF" w:rsidRPr="005174E3" w:rsidRDefault="00120DDF" w:rsidP="00120DDF">
      <w:pPr>
        <w:widowControl/>
        <w:jc w:val="both"/>
        <w:rPr>
          <w:rFonts w:ascii="Arial" w:eastAsia="Times New Roman" w:hAnsi="Arial" w:cs="Arial"/>
          <w:color w:val="000000"/>
          <w:lang w:eastAsia="zh-CN"/>
        </w:rPr>
      </w:pPr>
      <w:r w:rsidRPr="005174E3">
        <w:rPr>
          <w:rFonts w:ascii="Arial" w:eastAsia="Times New Roman" w:hAnsi="Arial" w:cs="Arial"/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74E3">
        <w:rPr>
          <w:rFonts w:ascii="Arial" w:eastAsia="Times New Roman" w:hAnsi="Arial" w:cs="Arial"/>
          <w:color w:val="000000"/>
          <w:lang w:eastAsia="zh-CN"/>
        </w:rPr>
        <w:instrText xml:space="preserve"> FORMCHECKBOX </w:instrText>
      </w:r>
      <w:r w:rsidR="00B60E0D">
        <w:rPr>
          <w:rFonts w:ascii="Arial" w:eastAsia="Times New Roman" w:hAnsi="Arial" w:cs="Arial"/>
          <w:color w:val="000000"/>
          <w:lang w:eastAsia="zh-CN"/>
        </w:rPr>
      </w:r>
      <w:r w:rsidR="00B60E0D">
        <w:rPr>
          <w:rFonts w:ascii="Arial" w:eastAsia="Times New Roman" w:hAnsi="Arial" w:cs="Arial"/>
          <w:color w:val="000000"/>
          <w:lang w:eastAsia="zh-CN"/>
        </w:rPr>
        <w:fldChar w:fldCharType="separate"/>
      </w:r>
      <w:r w:rsidRPr="005174E3">
        <w:rPr>
          <w:rFonts w:ascii="Arial" w:eastAsia="Times New Roman" w:hAnsi="Arial" w:cs="Arial"/>
          <w:color w:val="000000"/>
          <w:lang w:eastAsia="zh-CN"/>
        </w:rPr>
        <w:fldChar w:fldCharType="end"/>
      </w:r>
      <w:bookmarkStart w:id="96" w:name="__Fieldmark__1549_2185554252"/>
      <w:bookmarkStart w:id="97" w:name="__Fieldmark__4931_822455664"/>
      <w:bookmarkStart w:id="98" w:name="__Fieldmark__4569_746216893"/>
      <w:bookmarkEnd w:id="92"/>
      <w:bookmarkEnd w:id="93"/>
      <w:bookmarkEnd w:id="94"/>
      <w:bookmarkEnd w:id="95"/>
      <w:bookmarkEnd w:id="96"/>
      <w:bookmarkEnd w:id="97"/>
      <w:bookmarkEnd w:id="98"/>
      <w:r w:rsidRPr="005174E3">
        <w:rPr>
          <w:rFonts w:ascii="Arial" w:eastAsia="Times New Roman" w:hAnsi="Arial" w:cs="Arial"/>
          <w:color w:val="000000"/>
          <w:lang w:eastAsia="zh-CN"/>
        </w:rPr>
        <w:t xml:space="preserve"> Relació detallada dels mèrits i còpia simple dels documents justificatius dels mèrits al·legats  </w:t>
      </w:r>
    </w:p>
    <w:bookmarkStart w:id="99" w:name="__Fieldmark__323_870287033"/>
    <w:bookmarkStart w:id="100" w:name="__Fieldmark__15_3805674891"/>
    <w:bookmarkStart w:id="101" w:name="__Fieldmark__34_1001601558"/>
    <w:bookmarkStart w:id="102" w:name="__Fieldmark__6068_2892370652"/>
    <w:p w:rsidR="00120DDF" w:rsidRPr="005174E3" w:rsidRDefault="00120DDF" w:rsidP="00120DDF">
      <w:pPr>
        <w:widowControl/>
        <w:jc w:val="both"/>
        <w:rPr>
          <w:rFonts w:ascii="Arial" w:eastAsia="Times New Roman" w:hAnsi="Arial" w:cs="Arial"/>
          <w:color w:val="000000"/>
          <w:lang w:eastAsia="zh-CN"/>
        </w:rPr>
      </w:pPr>
      <w:r w:rsidRPr="005174E3">
        <w:rPr>
          <w:rFonts w:ascii="Arial" w:eastAsia="Times New Roman" w:hAnsi="Arial" w:cs="Arial"/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74E3">
        <w:rPr>
          <w:rFonts w:ascii="Arial" w:eastAsia="Times New Roman" w:hAnsi="Arial" w:cs="Arial"/>
          <w:color w:val="000000"/>
          <w:lang w:eastAsia="zh-CN"/>
        </w:rPr>
        <w:instrText xml:space="preserve"> FORMCHECKBOX </w:instrText>
      </w:r>
      <w:r w:rsidR="00B60E0D">
        <w:rPr>
          <w:rFonts w:ascii="Arial" w:eastAsia="Times New Roman" w:hAnsi="Arial" w:cs="Arial"/>
          <w:color w:val="000000"/>
          <w:lang w:eastAsia="zh-CN"/>
        </w:rPr>
      </w:r>
      <w:r w:rsidR="00B60E0D">
        <w:rPr>
          <w:rFonts w:ascii="Arial" w:eastAsia="Times New Roman" w:hAnsi="Arial" w:cs="Arial"/>
          <w:color w:val="000000"/>
          <w:lang w:eastAsia="zh-CN"/>
        </w:rPr>
        <w:fldChar w:fldCharType="separate"/>
      </w:r>
      <w:r w:rsidRPr="005174E3">
        <w:rPr>
          <w:rFonts w:ascii="Arial" w:eastAsia="Times New Roman" w:hAnsi="Arial" w:cs="Arial"/>
          <w:color w:val="000000"/>
          <w:lang w:eastAsia="zh-CN"/>
        </w:rPr>
        <w:fldChar w:fldCharType="end"/>
      </w:r>
      <w:bookmarkStart w:id="103" w:name="__Fieldmark__15_2185554252"/>
      <w:bookmarkEnd w:id="99"/>
      <w:bookmarkEnd w:id="100"/>
      <w:bookmarkEnd w:id="101"/>
      <w:bookmarkEnd w:id="102"/>
      <w:bookmarkEnd w:id="103"/>
      <w:r w:rsidRPr="005174E3">
        <w:rPr>
          <w:rFonts w:ascii="Arial" w:eastAsia="Times New Roman" w:hAnsi="Arial" w:cs="Arial"/>
          <w:i/>
          <w:iCs/>
          <w:color w:val="000000"/>
          <w:lang w:eastAsia="zh-CN"/>
        </w:rPr>
        <w:t xml:space="preserve"> </w:t>
      </w:r>
      <w:r w:rsidRPr="005174E3">
        <w:rPr>
          <w:rFonts w:ascii="Arial" w:eastAsia="Times New Roman" w:hAnsi="Arial" w:cs="Arial"/>
          <w:iCs/>
          <w:color w:val="000000"/>
          <w:lang w:eastAsia="zh-CN"/>
        </w:rPr>
        <w:t>Sol·licito certificat del temps treballat a l'</w:t>
      </w:r>
      <w:r w:rsidR="00AA6166" w:rsidRPr="005174E3">
        <w:rPr>
          <w:rFonts w:ascii="Arial" w:eastAsia="Times New Roman" w:hAnsi="Arial" w:cs="Arial"/>
          <w:iCs/>
          <w:color w:val="000000"/>
          <w:lang w:eastAsia="zh-CN"/>
        </w:rPr>
        <w:t>Ajuntament</w:t>
      </w:r>
      <w:r w:rsidRPr="005174E3">
        <w:rPr>
          <w:rFonts w:ascii="Arial" w:eastAsia="Times New Roman" w:hAnsi="Arial" w:cs="Arial"/>
          <w:iCs/>
          <w:color w:val="000000"/>
          <w:lang w:eastAsia="zh-CN"/>
        </w:rPr>
        <w:t xml:space="preserve"> per a la fase de concurs</w:t>
      </w:r>
    </w:p>
    <w:bookmarkStart w:id="104" w:name="__Fieldmark__325_870287033"/>
    <w:bookmarkStart w:id="105" w:name="__Fieldmark__17_3805674891"/>
    <w:bookmarkStart w:id="106" w:name="__Fieldmark__36_1001601558"/>
    <w:bookmarkStart w:id="107" w:name="__Fieldmark__6070_2892370652"/>
    <w:p w:rsidR="00120DDF" w:rsidRPr="005174E3" w:rsidRDefault="00120DDF" w:rsidP="00120DDF">
      <w:pPr>
        <w:widowControl/>
        <w:jc w:val="both"/>
        <w:rPr>
          <w:rFonts w:ascii="Arial" w:eastAsia="Times New Roman" w:hAnsi="Arial" w:cs="Arial"/>
          <w:color w:val="000000"/>
          <w:lang w:eastAsia="zh-CN"/>
        </w:rPr>
      </w:pPr>
      <w:r w:rsidRPr="005174E3">
        <w:rPr>
          <w:rFonts w:ascii="Arial" w:eastAsia="Times New Roman" w:hAnsi="Arial" w:cs="Arial"/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74E3">
        <w:rPr>
          <w:rFonts w:ascii="Arial" w:eastAsia="Times New Roman" w:hAnsi="Arial" w:cs="Arial"/>
          <w:color w:val="000000"/>
          <w:lang w:eastAsia="zh-CN"/>
        </w:rPr>
        <w:instrText xml:space="preserve"> FORMCHECKBOX </w:instrText>
      </w:r>
      <w:r w:rsidR="00B60E0D">
        <w:rPr>
          <w:rFonts w:ascii="Arial" w:eastAsia="Times New Roman" w:hAnsi="Arial" w:cs="Arial"/>
          <w:color w:val="000000"/>
          <w:lang w:eastAsia="zh-CN"/>
        </w:rPr>
      </w:r>
      <w:r w:rsidR="00B60E0D">
        <w:rPr>
          <w:rFonts w:ascii="Arial" w:eastAsia="Times New Roman" w:hAnsi="Arial" w:cs="Arial"/>
          <w:color w:val="000000"/>
          <w:lang w:eastAsia="zh-CN"/>
        </w:rPr>
        <w:fldChar w:fldCharType="separate"/>
      </w:r>
      <w:r w:rsidRPr="005174E3">
        <w:rPr>
          <w:rFonts w:ascii="Arial" w:eastAsia="Times New Roman" w:hAnsi="Arial" w:cs="Arial"/>
          <w:color w:val="000000"/>
          <w:lang w:eastAsia="zh-CN"/>
        </w:rPr>
        <w:fldChar w:fldCharType="end"/>
      </w:r>
      <w:bookmarkStart w:id="108" w:name="__Fieldmark__1583_2185554252"/>
      <w:bookmarkStart w:id="109" w:name="__Fieldmark__4953_822455664"/>
      <w:bookmarkStart w:id="110" w:name="__Fieldmark__4597_746216893"/>
      <w:bookmarkEnd w:id="104"/>
      <w:bookmarkEnd w:id="105"/>
      <w:bookmarkEnd w:id="106"/>
      <w:bookmarkEnd w:id="107"/>
      <w:bookmarkEnd w:id="108"/>
      <w:bookmarkEnd w:id="109"/>
      <w:bookmarkEnd w:id="110"/>
      <w:r w:rsidRPr="005174E3">
        <w:rPr>
          <w:rFonts w:ascii="Arial" w:eastAsia="Times New Roman" w:hAnsi="Arial" w:cs="Arial"/>
          <w:color w:val="000000"/>
          <w:lang w:eastAsia="zh-CN"/>
        </w:rPr>
        <w:t xml:space="preserve"> Còpia simple del dictamen actualitzat emès per l'Equip de Valoració i Orientació Laboral (si és el cas) </w:t>
      </w:r>
    </w:p>
    <w:bookmarkStart w:id="111" w:name="__Fieldmark__326_870287033"/>
    <w:bookmarkStart w:id="112" w:name="__Fieldmark__18_3805674891"/>
    <w:bookmarkStart w:id="113" w:name="__Fieldmark__37_1001601558"/>
    <w:bookmarkStart w:id="114" w:name="__Fieldmark__6071_2892370652"/>
    <w:p w:rsidR="00120DDF" w:rsidRDefault="00120DDF" w:rsidP="00120DDF">
      <w:pPr>
        <w:widowControl/>
        <w:jc w:val="both"/>
        <w:rPr>
          <w:rFonts w:ascii="Arial" w:eastAsia="Times New Roman" w:hAnsi="Arial" w:cs="Arial"/>
          <w:color w:val="000000"/>
          <w:lang w:eastAsia="zh-CN"/>
        </w:rPr>
      </w:pPr>
      <w:r w:rsidRPr="005174E3">
        <w:rPr>
          <w:rFonts w:ascii="Arial" w:eastAsia="Times New Roman" w:hAnsi="Arial" w:cs="Arial"/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74E3">
        <w:rPr>
          <w:rFonts w:ascii="Arial" w:eastAsia="Times New Roman" w:hAnsi="Arial" w:cs="Arial"/>
          <w:color w:val="000000"/>
          <w:lang w:eastAsia="zh-CN"/>
        </w:rPr>
        <w:instrText xml:space="preserve"> FORMCHECKBOX </w:instrText>
      </w:r>
      <w:r w:rsidR="00B60E0D">
        <w:rPr>
          <w:rFonts w:ascii="Arial" w:eastAsia="Times New Roman" w:hAnsi="Arial" w:cs="Arial"/>
          <w:color w:val="000000"/>
          <w:lang w:eastAsia="zh-CN"/>
        </w:rPr>
      </w:r>
      <w:r w:rsidR="00B60E0D">
        <w:rPr>
          <w:rFonts w:ascii="Arial" w:eastAsia="Times New Roman" w:hAnsi="Arial" w:cs="Arial"/>
          <w:color w:val="000000"/>
          <w:lang w:eastAsia="zh-CN"/>
        </w:rPr>
        <w:fldChar w:fldCharType="separate"/>
      </w:r>
      <w:r w:rsidRPr="005174E3">
        <w:rPr>
          <w:rFonts w:ascii="Arial" w:eastAsia="Times New Roman" w:hAnsi="Arial" w:cs="Arial"/>
          <w:color w:val="000000"/>
          <w:lang w:eastAsia="zh-CN"/>
        </w:rPr>
        <w:fldChar w:fldCharType="end"/>
      </w:r>
      <w:bookmarkStart w:id="115" w:name="__Fieldmark__1600_2185554252"/>
      <w:bookmarkStart w:id="116" w:name="__Fieldmark__4964_822455664"/>
      <w:bookmarkStart w:id="117" w:name="__Fieldmark__4611_746216893"/>
      <w:bookmarkEnd w:id="111"/>
      <w:bookmarkEnd w:id="112"/>
      <w:bookmarkEnd w:id="113"/>
      <w:bookmarkEnd w:id="114"/>
      <w:bookmarkEnd w:id="115"/>
      <w:bookmarkEnd w:id="116"/>
      <w:bookmarkEnd w:id="117"/>
      <w:r w:rsidRPr="005174E3">
        <w:rPr>
          <w:rFonts w:ascii="Arial" w:eastAsia="Times New Roman" w:hAnsi="Arial" w:cs="Arial"/>
          <w:color w:val="000000"/>
          <w:lang w:eastAsia="zh-CN"/>
        </w:rPr>
        <w:t xml:space="preserve"> Altre</w:t>
      </w:r>
      <w:r w:rsidR="00AA6166" w:rsidRPr="005174E3">
        <w:rPr>
          <w:rFonts w:ascii="Arial" w:eastAsia="Times New Roman" w:hAnsi="Arial" w:cs="Arial"/>
          <w:color w:val="000000"/>
          <w:lang w:eastAsia="zh-CN"/>
        </w:rPr>
        <w:t xml:space="preserve">s requisits exigits a les Bases: còpia simple carnet de conduir i carnet bàsic d'aplicador i manipulador de productes fitosanitaris </w:t>
      </w:r>
    </w:p>
    <w:p w:rsidR="005174E3" w:rsidRDefault="005174E3" w:rsidP="00120DDF">
      <w:pPr>
        <w:widowControl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5174E3" w:rsidRDefault="005174E3" w:rsidP="00120DDF">
      <w:pPr>
        <w:widowControl/>
        <w:jc w:val="both"/>
        <w:rPr>
          <w:rFonts w:ascii="Arial" w:eastAsia="Times New Roman" w:hAnsi="Arial" w:cs="Arial"/>
          <w:b/>
          <w:color w:val="000000"/>
          <w:lang w:eastAsia="zh-CN"/>
        </w:rPr>
      </w:pPr>
    </w:p>
    <w:p w:rsidR="005174E3" w:rsidRDefault="005174E3" w:rsidP="00120DDF">
      <w:pPr>
        <w:widowControl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5174E3">
        <w:rPr>
          <w:rFonts w:ascii="Arial" w:eastAsia="Times New Roman" w:hAnsi="Arial" w:cs="Arial"/>
          <w:b/>
          <w:color w:val="000000"/>
          <w:lang w:eastAsia="zh-CN"/>
        </w:rPr>
        <w:t>INFORMACIÓ BÀSICA SOBRE LA PROTECCIÓ DE DADES</w:t>
      </w:r>
    </w:p>
    <w:p w:rsidR="005174E3" w:rsidRDefault="005174E3" w:rsidP="00120DDF">
      <w:pPr>
        <w:widowControl/>
        <w:jc w:val="both"/>
        <w:rPr>
          <w:rFonts w:ascii="Arial" w:eastAsia="Times New Roman" w:hAnsi="Arial" w:cs="Arial"/>
          <w:b/>
          <w:color w:val="000000"/>
          <w:lang w:eastAsia="zh-CN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289"/>
      </w:tblGrid>
      <w:tr w:rsidR="005174E3" w:rsidRPr="00120DDF" w:rsidTr="00D5615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E3" w:rsidRPr="00120DDF" w:rsidRDefault="005174E3" w:rsidP="00D56154">
            <w:pPr>
              <w:widowControl/>
              <w:ind w:left="142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E3" w:rsidRPr="005174E3" w:rsidRDefault="005174E3" w:rsidP="00D56154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El/la Responsable del tractament de les dades que ens faciliteu en aques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 formulari és  l'Ajuntament d'Alió</w:t>
            </w:r>
          </w:p>
        </w:tc>
      </w:tr>
      <w:tr w:rsidR="005174E3" w:rsidRPr="00120DDF" w:rsidTr="00D5615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E3" w:rsidRPr="00120DDF" w:rsidRDefault="005174E3" w:rsidP="00D56154">
            <w:pPr>
              <w:widowControl/>
              <w:ind w:left="142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Finalitat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E3" w:rsidRPr="005174E3" w:rsidRDefault="005174E3" w:rsidP="00D56154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Les dades seran tractades amb la finalitat de gestionar els processos de selecció i provisió del personal de l'Ens</w:t>
            </w:r>
          </w:p>
        </w:tc>
      </w:tr>
      <w:tr w:rsidR="005174E3" w:rsidRPr="00120DDF" w:rsidTr="00D5615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E3" w:rsidRPr="00120DDF" w:rsidRDefault="005174E3" w:rsidP="00D56154">
            <w:pPr>
              <w:widowControl/>
              <w:ind w:left="142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Verificació de dades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E3" w:rsidRPr="00120DDF" w:rsidRDefault="005174E3" w:rsidP="00D56154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zh-CN"/>
              </w:rPr>
              <w:t>Aquest Ajuntament podrà verificar l'exactitud de les dades declarades per la persona interessada en virtut de la potestat de verificació atribuïda per la DA vuitena de la LOPDGDD.</w:t>
            </w:r>
          </w:p>
        </w:tc>
      </w:tr>
      <w:tr w:rsidR="005174E3" w:rsidRPr="00120DDF" w:rsidTr="00D5615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E3" w:rsidRPr="00120DDF" w:rsidRDefault="005174E3" w:rsidP="00D56154">
            <w:pPr>
              <w:widowControl/>
              <w:ind w:left="142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Drets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E3" w:rsidRPr="00120DDF" w:rsidRDefault="005174E3" w:rsidP="00D56154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20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Podeu exercir en qualsevol moment els drets d'accés, rectificació i supressió, quan correspongui, de les vostres dades i els de limitació, oposició al seu tractament  i si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s'escau el de portabilitat.</w:t>
            </w:r>
          </w:p>
        </w:tc>
      </w:tr>
      <w:tr w:rsidR="005174E3" w:rsidRPr="00120DDF" w:rsidTr="00D5615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E3" w:rsidRPr="00120DDF" w:rsidRDefault="005174E3" w:rsidP="00D56154">
            <w:pPr>
              <w:widowControl/>
              <w:ind w:left="142"/>
              <w:rPr>
                <w:rFonts w:ascii="Arial" w:eastAsia="Times New Roman" w:hAnsi="Arial" w:cs="Arial"/>
                <w:color w:val="00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Informació addicional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E3" w:rsidRPr="005174E3" w:rsidRDefault="005174E3" w:rsidP="00D56154">
            <w:pPr>
              <w:widowControl/>
              <w:jc w:val="both"/>
              <w:rPr>
                <w:rFonts w:ascii="Arial" w:eastAsia="Times New Roman" w:hAnsi="Arial" w:cs="Arial"/>
                <w:strike/>
                <w:color w:val="FF0000"/>
                <w:sz w:val="24"/>
                <w:lang w:eastAsia="zh-CN"/>
              </w:rPr>
            </w:pPr>
            <w:r w:rsidRPr="00120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Si voleu consultar la informació complerta sobre protecció de dades podeu accedir-hi des del  </w:t>
            </w:r>
            <w:r w:rsidRPr="00120DD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zh-CN"/>
              </w:rPr>
              <w:t>catàleg de serveis</w:t>
            </w:r>
          </w:p>
        </w:tc>
      </w:tr>
    </w:tbl>
    <w:p w:rsidR="005174E3" w:rsidRPr="005174E3" w:rsidRDefault="005174E3" w:rsidP="00120DDF">
      <w:pPr>
        <w:widowControl/>
        <w:jc w:val="both"/>
        <w:rPr>
          <w:rFonts w:ascii="Arial" w:eastAsia="Times New Roman" w:hAnsi="Arial" w:cs="Arial"/>
          <w:b/>
          <w:color w:val="000000"/>
          <w:lang w:eastAsia="zh-CN"/>
        </w:rPr>
      </w:pPr>
    </w:p>
    <w:p w:rsidR="005174E3" w:rsidRDefault="005174E3" w:rsidP="005174E3">
      <w:pPr>
        <w:widowControl/>
        <w:rPr>
          <w:rFonts w:ascii="Arial" w:eastAsia="Times New Roman" w:hAnsi="Arial" w:cs="Arial"/>
          <w:b/>
          <w:bCs/>
          <w:color w:val="000000"/>
          <w:szCs w:val="20"/>
          <w:lang w:eastAsia="zh-CN"/>
        </w:rPr>
      </w:pPr>
    </w:p>
    <w:p w:rsidR="005174E3" w:rsidRDefault="005174E3" w:rsidP="005174E3">
      <w:pPr>
        <w:widowControl/>
        <w:rPr>
          <w:rFonts w:ascii="Arial" w:eastAsia="Times New Roman" w:hAnsi="Arial" w:cs="Arial"/>
          <w:b/>
          <w:bCs/>
          <w:color w:val="000000"/>
          <w:szCs w:val="20"/>
          <w:lang w:eastAsia="zh-CN"/>
        </w:rPr>
      </w:pPr>
    </w:p>
    <w:p w:rsidR="005174E3" w:rsidRDefault="005174E3" w:rsidP="005174E3">
      <w:pPr>
        <w:widowControl/>
        <w:rPr>
          <w:rFonts w:ascii="Arial" w:eastAsia="Times New Roman" w:hAnsi="Arial" w:cs="Arial"/>
          <w:b/>
          <w:bCs/>
          <w:color w:val="000000"/>
          <w:szCs w:val="20"/>
          <w:lang w:eastAsia="zh-CN"/>
        </w:rPr>
      </w:pPr>
    </w:p>
    <w:p w:rsidR="005174E3" w:rsidRDefault="005174E3" w:rsidP="005174E3">
      <w:pPr>
        <w:widowControl/>
        <w:rPr>
          <w:rFonts w:ascii="Arial" w:eastAsia="Times New Roman" w:hAnsi="Arial" w:cs="Arial"/>
          <w:b/>
          <w:bCs/>
          <w:color w:val="000000"/>
          <w:szCs w:val="20"/>
          <w:lang w:eastAsia="zh-CN"/>
        </w:rPr>
      </w:pPr>
    </w:p>
    <w:p w:rsidR="005174E3" w:rsidRPr="00120DDF" w:rsidRDefault="005174E3" w:rsidP="005174E3">
      <w:pPr>
        <w:widowControl/>
        <w:rPr>
          <w:rFonts w:ascii="Arial" w:eastAsia="Times New Roman" w:hAnsi="Arial" w:cs="Arial"/>
          <w:b/>
          <w:bCs/>
          <w:color w:val="000000"/>
          <w:szCs w:val="20"/>
          <w:lang w:eastAsia="zh-CN"/>
        </w:rPr>
      </w:pPr>
    </w:p>
    <w:sectPr w:rsidR="005174E3" w:rsidRPr="00120DDF">
      <w:headerReference w:type="default" r:id="rId7"/>
      <w:pgSz w:w="11906" w:h="16838"/>
      <w:pgMar w:top="1417" w:right="1701" w:bottom="1417" w:left="1701" w:header="708" w:footer="0" w:gutter="0"/>
      <w:cols w:space="708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0D" w:rsidRDefault="00B60E0D">
      <w:r>
        <w:separator/>
      </w:r>
    </w:p>
  </w:endnote>
  <w:endnote w:type="continuationSeparator" w:id="0">
    <w:p w:rsidR="00B60E0D" w:rsidRDefault="00B6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0D" w:rsidRDefault="00B60E0D">
      <w:r>
        <w:separator/>
      </w:r>
    </w:p>
  </w:footnote>
  <w:footnote w:type="continuationSeparator" w:id="0">
    <w:p w:rsidR="00B60E0D" w:rsidRDefault="00B6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54" w:rsidRDefault="00D56154">
    <w:pPr>
      <w:pStyle w:val="Textoindependiente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  <w:lang w:eastAsia="ca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-3175</wp:posOffset>
          </wp:positionV>
          <wp:extent cx="734695" cy="88709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6154" w:rsidRDefault="00D56154">
    <w:pPr>
      <w:pStyle w:val="Textoindependiente"/>
      <w:spacing w:before="9"/>
      <w:rPr>
        <w:rFonts w:ascii="Times New Roman" w:hAnsi="Times New Roman"/>
        <w:sz w:val="23"/>
      </w:rPr>
    </w:pPr>
  </w:p>
  <w:p w:rsidR="00D56154" w:rsidRDefault="00D56154">
    <w:pPr>
      <w:pStyle w:val="Ttulo1"/>
      <w:spacing w:before="94"/>
      <w:ind w:left="1302"/>
    </w:pPr>
  </w:p>
  <w:p w:rsidR="00D56154" w:rsidRDefault="00D56154">
    <w:pPr>
      <w:pStyle w:val="Ttulo1"/>
      <w:spacing w:before="94"/>
      <w:ind w:left="1302"/>
    </w:pPr>
    <w:r>
      <w:t>Ajuntament</w:t>
    </w:r>
    <w:r>
      <w:rPr>
        <w:spacing w:val="-4"/>
      </w:rPr>
      <w:t xml:space="preserve"> </w:t>
    </w:r>
    <w:r>
      <w:t>d'Alió</w:t>
    </w:r>
  </w:p>
  <w:p w:rsidR="00D56154" w:rsidRDefault="00D56154">
    <w:pPr>
      <w:pStyle w:val="Encabezado"/>
    </w:pPr>
  </w:p>
  <w:p w:rsidR="00D56154" w:rsidRDefault="00D561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2"/>
        <w:highlight w:val="white"/>
        <w:lang w:val="ca-E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lang w:eastAsia="es-E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9"/>
        </w:tabs>
        <w:ind w:left="1800" w:hanging="360"/>
      </w:pPr>
      <w:rPr>
        <w:rFonts w:ascii="Symbol" w:hAnsi="Symbol" w:cs="Symbol" w:hint="default"/>
        <w:sz w:val="22"/>
        <w:highlight w:val="white"/>
        <w:lang w:val="ca-E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Listaconvietas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sz w:val="18"/>
        <w:szCs w:val="18"/>
        <w:highlight w:val="black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808080"/>
        <w:sz w:val="22"/>
        <w:szCs w:val="22"/>
        <w:highlight w:val="whit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22"/>
        <w:szCs w:val="22"/>
        <w:highlight w:val="white"/>
        <w:lang w:val="ca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z w:val="20"/>
        <w:szCs w:val="20"/>
        <w:highlight w:val="white"/>
        <w:lang w:eastAsia="es-E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highlight w:val="white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highlight w:val="white"/>
        <w:lang w:eastAsia="ca-E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00"/>
        <w:sz w:val="22"/>
        <w:szCs w:val="20"/>
        <w:highlight w:val="white"/>
        <w:lang w:val="ca-ES" w:eastAsia="ca-E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CCF8E38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i w:val="0"/>
        <w:iCs/>
        <w:sz w:val="22"/>
        <w:szCs w:val="24"/>
        <w:highlight w:val="whit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22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35B69F1"/>
    <w:multiLevelType w:val="multilevel"/>
    <w:tmpl w:val="2C7E53A6"/>
    <w:styleLink w:val="WWNum8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732" w:hanging="360"/>
      </w:pPr>
      <w:rPr>
        <w:rFonts w:ascii="0" w:hAnsi="0"/>
      </w:rPr>
    </w:lvl>
    <w:lvl w:ilvl="2">
      <w:numFmt w:val="bullet"/>
      <w:lvlText w:val=""/>
      <w:lvlJc w:val="left"/>
      <w:pPr>
        <w:ind w:left="1452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05AF2FE0"/>
    <w:multiLevelType w:val="multilevel"/>
    <w:tmpl w:val="C6F64C92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A06457D"/>
    <w:multiLevelType w:val="multilevel"/>
    <w:tmpl w:val="15ACBD9A"/>
    <w:styleLink w:val="WWNum5"/>
    <w:lvl w:ilvl="0">
      <w:numFmt w:val="bullet"/>
      <w:lvlText w:val="-"/>
      <w:lvlJc w:val="left"/>
      <w:pPr>
        <w:ind w:left="822" w:hanging="360"/>
      </w:pPr>
      <w:rPr>
        <w:rFonts w:ascii="0" w:hAnsi="0"/>
      </w:rPr>
    </w:lvl>
    <w:lvl w:ilvl="1">
      <w:numFmt w:val="bullet"/>
      <w:lvlText w:val="o"/>
      <w:lvlJc w:val="left"/>
      <w:pPr>
        <w:ind w:left="1440" w:hanging="360"/>
      </w:pPr>
      <w:rPr>
        <w:rFonts w:ascii="0" w:hAnsi="0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/>
      </w:rPr>
    </w:lvl>
  </w:abstractNum>
  <w:abstractNum w:abstractNumId="15" w15:restartNumberingAfterBreak="0">
    <w:nsid w:val="0C7F1D6F"/>
    <w:multiLevelType w:val="multilevel"/>
    <w:tmpl w:val="E106494E"/>
    <w:styleLink w:val="WW8Num20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2"/>
        <w:szCs w:val="22"/>
        <w:lang w:val="ca-ES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color w:val="000000"/>
        <w:sz w:val="22"/>
        <w:szCs w:val="22"/>
        <w:lang w:val="ca-E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CA04F2"/>
    <w:multiLevelType w:val="hybridMultilevel"/>
    <w:tmpl w:val="FEDC05D0"/>
    <w:lvl w:ilvl="0" w:tplc="5BA2C6D6">
      <w:start w:val="1"/>
      <w:numFmt w:val="lowerRoman"/>
      <w:lvlText w:val="%1)"/>
      <w:lvlJc w:val="left"/>
      <w:pPr>
        <w:ind w:left="720" w:hanging="720"/>
      </w:pPr>
      <w:rPr>
        <w:rFonts w:hint="default"/>
        <w:i/>
        <w:sz w:val="22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701DA4"/>
    <w:multiLevelType w:val="multilevel"/>
    <w:tmpl w:val="AF9EEEEC"/>
    <w:styleLink w:val="WW8Num12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sz w:val="22"/>
        <w:szCs w:val="22"/>
        <w:lang w:val="ca-E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76815FB"/>
    <w:multiLevelType w:val="multilevel"/>
    <w:tmpl w:val="DC0C5B2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0" w:hAnsi="0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/>
      </w:rPr>
    </w:lvl>
  </w:abstractNum>
  <w:abstractNum w:abstractNumId="19" w15:restartNumberingAfterBreak="0">
    <w:nsid w:val="18977C07"/>
    <w:multiLevelType w:val="multilevel"/>
    <w:tmpl w:val="FDC8A80C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22"/>
        <w:lang w:val="ca-E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03F41B1"/>
    <w:multiLevelType w:val="hybridMultilevel"/>
    <w:tmpl w:val="DA58100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587DA6"/>
    <w:multiLevelType w:val="multilevel"/>
    <w:tmpl w:val="469C5BC4"/>
    <w:styleLink w:val="WW8Num3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4EE7310"/>
    <w:multiLevelType w:val="multilevel"/>
    <w:tmpl w:val="DD7094D4"/>
    <w:styleLink w:val="WW8Num11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  <w:lang w:val="ca-E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5544EDD"/>
    <w:multiLevelType w:val="multilevel"/>
    <w:tmpl w:val="7C6A81FA"/>
    <w:styleLink w:val="WW8Num14"/>
    <w:lvl w:ilvl="0">
      <w:numFmt w:val="bullet"/>
      <w:lvlText w:val=""/>
      <w:lvlJc w:val="left"/>
      <w:rPr>
        <w:rFonts w:ascii="Symbol" w:hAnsi="Symbol" w:cs="Symbol"/>
        <w:color w:val="000000"/>
        <w:sz w:val="20"/>
        <w:szCs w:val="20"/>
        <w:lang w:eastAsia="es-E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7DF5F18"/>
    <w:multiLevelType w:val="multilevel"/>
    <w:tmpl w:val="AC70C336"/>
    <w:styleLink w:val="WW8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D9437AF"/>
    <w:multiLevelType w:val="multilevel"/>
    <w:tmpl w:val="DDDCD874"/>
    <w:styleLink w:val="WW8Num18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732" w:hanging="360"/>
      </w:pPr>
      <w:rPr>
        <w:rFonts w:ascii="Times New Roman" w:hAnsi="Times New Roman" w:cs="Times New Roman"/>
        <w:color w:val="000000"/>
        <w:sz w:val="22"/>
      </w:r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26" w15:restartNumberingAfterBreak="0">
    <w:nsid w:val="2F04600F"/>
    <w:multiLevelType w:val="hybridMultilevel"/>
    <w:tmpl w:val="BDEED58E"/>
    <w:lvl w:ilvl="0" w:tplc="7062B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06CFF"/>
    <w:multiLevelType w:val="multilevel"/>
    <w:tmpl w:val="9384C4E8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732" w:hanging="360"/>
      </w:pPr>
      <w:rPr>
        <w:rFonts w:ascii="0" w:hAnsi="0"/>
      </w:r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28" w15:restartNumberingAfterBreak="0">
    <w:nsid w:val="37736313"/>
    <w:multiLevelType w:val="multilevel"/>
    <w:tmpl w:val="4B66F3E2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732" w:hanging="360"/>
      </w:pPr>
      <w:rPr>
        <w:rFonts w:ascii="0" w:hAnsi="0"/>
      </w:r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29" w15:restartNumberingAfterBreak="0">
    <w:nsid w:val="37D4077B"/>
    <w:multiLevelType w:val="multilevel"/>
    <w:tmpl w:val="66BEF058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A3608"/>
    <w:multiLevelType w:val="multilevel"/>
    <w:tmpl w:val="01DA5D8C"/>
    <w:styleLink w:val="WW8Num17"/>
    <w:lvl w:ilvl="0">
      <w:numFmt w:val="bullet"/>
      <w:lvlText w:val="-"/>
      <w:lvlJc w:val="left"/>
      <w:pPr>
        <w:ind w:left="822" w:hanging="360"/>
      </w:pPr>
      <w:rPr>
        <w:rFonts w:ascii="Times New Roman" w:hAnsi="Times New Roman" w:cs="Times New Roman"/>
        <w:color w:val="000000"/>
        <w:spacing w:val="-1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C2E7C04"/>
    <w:multiLevelType w:val="multilevel"/>
    <w:tmpl w:val="D5965D8C"/>
    <w:styleLink w:val="WW8Num19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0553AEC"/>
    <w:multiLevelType w:val="multilevel"/>
    <w:tmpl w:val="757EEE54"/>
    <w:styleLink w:val="WW8Num6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AD34BFA"/>
    <w:multiLevelType w:val="multilevel"/>
    <w:tmpl w:val="E1E22CDC"/>
    <w:styleLink w:val="WW8Num5"/>
    <w:lvl w:ilvl="0">
      <w:start w:val="1"/>
      <w:numFmt w:val="lowerLetter"/>
      <w:pStyle w:val="Listaconvietas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DF7462D"/>
    <w:multiLevelType w:val="multilevel"/>
    <w:tmpl w:val="D4DC9CAE"/>
    <w:styleLink w:val="WW8Num13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b w:val="0"/>
        <w:i w:val="0"/>
        <w:color w:val="000000"/>
        <w:sz w:val="22"/>
        <w:szCs w:val="22"/>
        <w:lang w:val="ca-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4E2F36E4"/>
    <w:multiLevelType w:val="multilevel"/>
    <w:tmpl w:val="0024E5A8"/>
    <w:styleLink w:val="WW8Num7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color w:val="000000"/>
        <w:sz w:val="22"/>
        <w:lang w:val="ca-E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7EF40B0"/>
    <w:multiLevelType w:val="multilevel"/>
    <w:tmpl w:val="B53E8B3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3600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7" w15:restartNumberingAfterBreak="0">
    <w:nsid w:val="5D060557"/>
    <w:multiLevelType w:val="multilevel"/>
    <w:tmpl w:val="1920428A"/>
    <w:styleLink w:val="WWNum15"/>
    <w:lvl w:ilvl="0">
      <w:numFmt w:val="bullet"/>
      <w:lvlText w:val="-"/>
      <w:lvlJc w:val="left"/>
      <w:pPr>
        <w:ind w:left="822" w:hanging="360"/>
      </w:pPr>
      <w:rPr>
        <w:rFonts w:ascii="Times New Roman" w:eastAsia="Courier New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Wingdings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Symbol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ourier New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Wingdings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Symbol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ourier New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Wingdings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  <w:bCs/>
        <w:szCs w:val="22"/>
      </w:rPr>
    </w:lvl>
  </w:abstractNum>
  <w:abstractNum w:abstractNumId="38" w15:restartNumberingAfterBreak="0">
    <w:nsid w:val="5D462135"/>
    <w:multiLevelType w:val="multilevel"/>
    <w:tmpl w:val="2AF0ACE2"/>
    <w:styleLink w:val="WW8Num2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E9E2F7A"/>
    <w:multiLevelType w:val="multilevel"/>
    <w:tmpl w:val="1B0A9BEC"/>
    <w:styleLink w:val="WW8Num1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color w:val="000000"/>
        <w:sz w:val="22"/>
        <w:szCs w:val="22"/>
        <w:lang w:val="ca-E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53C7789"/>
    <w:multiLevelType w:val="multilevel"/>
    <w:tmpl w:val="30244E6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0" w:hAnsi="0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/>
      </w:rPr>
    </w:lvl>
  </w:abstractNum>
  <w:abstractNum w:abstractNumId="41" w15:restartNumberingAfterBreak="0">
    <w:nsid w:val="6763209C"/>
    <w:multiLevelType w:val="multilevel"/>
    <w:tmpl w:val="86E2F9AA"/>
    <w:styleLink w:val="WWNum11"/>
    <w:lvl w:ilvl="0">
      <w:numFmt w:val="bullet"/>
      <w:lvlText w:val="-"/>
      <w:lvlJc w:val="left"/>
      <w:pPr>
        <w:ind w:left="732" w:hanging="360"/>
      </w:pPr>
      <w:rPr>
        <w:rFonts w:ascii="0" w:hAnsi="0"/>
      </w:rPr>
    </w:lvl>
    <w:lvl w:ilvl="1">
      <w:numFmt w:val="bullet"/>
      <w:lvlText w:val="-"/>
      <w:lvlJc w:val="left"/>
      <w:pPr>
        <w:ind w:left="732" w:hanging="360"/>
      </w:pPr>
      <w:rPr>
        <w:rFonts w:ascii="0" w:hAnsi="0"/>
      </w:r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42" w15:restartNumberingAfterBreak="0">
    <w:nsid w:val="71076703"/>
    <w:multiLevelType w:val="multilevel"/>
    <w:tmpl w:val="48043216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2173539"/>
    <w:multiLevelType w:val="multilevel"/>
    <w:tmpl w:val="339A1938"/>
    <w:styleLink w:val="WWNum10"/>
    <w:lvl w:ilvl="0">
      <w:numFmt w:val="bullet"/>
      <w:lvlText w:val="-"/>
      <w:lvlJc w:val="left"/>
      <w:pPr>
        <w:ind w:left="720" w:hanging="360"/>
      </w:pPr>
      <w:rPr>
        <w:rFonts w:ascii="0" w:hAnsi="0"/>
      </w:rPr>
    </w:lvl>
    <w:lvl w:ilvl="1">
      <w:numFmt w:val="bullet"/>
      <w:lvlText w:val="o"/>
      <w:lvlJc w:val="left"/>
      <w:pPr>
        <w:ind w:left="1440" w:hanging="360"/>
      </w:pPr>
      <w:rPr>
        <w:rFonts w:ascii="0" w:hAnsi="0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/>
      </w:rPr>
    </w:lvl>
  </w:abstractNum>
  <w:abstractNum w:abstractNumId="44" w15:restartNumberingAfterBreak="0">
    <w:nsid w:val="75645EA5"/>
    <w:multiLevelType w:val="multilevel"/>
    <w:tmpl w:val="37E81618"/>
    <w:styleLink w:val="WWNum4"/>
    <w:lvl w:ilvl="0">
      <w:numFmt w:val="bullet"/>
      <w:lvlText w:val="-"/>
      <w:lvlJc w:val="left"/>
      <w:pPr>
        <w:ind w:left="822" w:hanging="360"/>
      </w:pPr>
      <w:rPr>
        <w:rFonts w:ascii="0" w:hAnsi="0"/>
      </w:rPr>
    </w:lvl>
    <w:lvl w:ilvl="1">
      <w:numFmt w:val="bullet"/>
      <w:lvlText w:val="o"/>
      <w:lvlJc w:val="left"/>
      <w:pPr>
        <w:ind w:left="1542" w:hanging="360"/>
      </w:pPr>
      <w:rPr>
        <w:rFonts w:ascii="0" w:hAnsi="0"/>
      </w:rPr>
    </w:lvl>
    <w:lvl w:ilvl="2">
      <w:numFmt w:val="bullet"/>
      <w:lvlText w:val=""/>
      <w:lvlJc w:val="left"/>
      <w:pPr>
        <w:ind w:left="2262" w:hanging="360"/>
      </w:pPr>
      <w:rPr>
        <w:rFonts w:ascii="0" w:hAnsi="0"/>
      </w:rPr>
    </w:lvl>
    <w:lvl w:ilvl="3">
      <w:numFmt w:val="bullet"/>
      <w:lvlText w:val=""/>
      <w:lvlJc w:val="left"/>
      <w:pPr>
        <w:ind w:left="29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2" w:hanging="360"/>
      </w:pPr>
      <w:rPr>
        <w:rFonts w:ascii="0" w:hAnsi="0"/>
      </w:rPr>
    </w:lvl>
    <w:lvl w:ilvl="5">
      <w:numFmt w:val="bullet"/>
      <w:lvlText w:val=""/>
      <w:lvlJc w:val="left"/>
      <w:pPr>
        <w:ind w:left="4422" w:hanging="360"/>
      </w:pPr>
      <w:rPr>
        <w:rFonts w:ascii="0" w:hAnsi="0"/>
      </w:rPr>
    </w:lvl>
    <w:lvl w:ilvl="6">
      <w:numFmt w:val="bullet"/>
      <w:lvlText w:val=""/>
      <w:lvlJc w:val="left"/>
      <w:pPr>
        <w:ind w:left="51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2" w:hanging="360"/>
      </w:pPr>
      <w:rPr>
        <w:rFonts w:ascii="0" w:hAnsi="0"/>
      </w:rPr>
    </w:lvl>
    <w:lvl w:ilvl="8">
      <w:numFmt w:val="bullet"/>
      <w:lvlText w:val=""/>
      <w:lvlJc w:val="left"/>
      <w:pPr>
        <w:ind w:left="6582" w:hanging="360"/>
      </w:pPr>
      <w:rPr>
        <w:rFonts w:ascii="0" w:hAnsi="0"/>
      </w:rPr>
    </w:lvl>
  </w:abstractNum>
  <w:abstractNum w:abstractNumId="45" w15:restartNumberingAfterBreak="0">
    <w:nsid w:val="77327F3F"/>
    <w:multiLevelType w:val="multilevel"/>
    <w:tmpl w:val="D6DEA82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3600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6" w15:restartNumberingAfterBreak="0">
    <w:nsid w:val="78301247"/>
    <w:multiLevelType w:val="multilevel"/>
    <w:tmpl w:val="B13E09F0"/>
    <w:styleLink w:val="WW8Num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B6A548F"/>
    <w:multiLevelType w:val="multilevel"/>
    <w:tmpl w:val="7EC26724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BD84F05"/>
    <w:multiLevelType w:val="hybridMultilevel"/>
    <w:tmpl w:val="67605A6E"/>
    <w:lvl w:ilvl="0" w:tplc="7062B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E3B73"/>
    <w:multiLevelType w:val="hybridMultilevel"/>
    <w:tmpl w:val="F5E03C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36"/>
  </w:num>
  <w:num w:numId="10">
    <w:abstractNumId w:val="19"/>
  </w:num>
  <w:num w:numId="11">
    <w:abstractNumId w:val="21"/>
  </w:num>
  <w:num w:numId="12">
    <w:abstractNumId w:val="46"/>
  </w:num>
  <w:num w:numId="13">
    <w:abstractNumId w:val="33"/>
  </w:num>
  <w:num w:numId="14">
    <w:abstractNumId w:val="32"/>
  </w:num>
  <w:num w:numId="15">
    <w:abstractNumId w:val="35"/>
  </w:num>
  <w:num w:numId="16">
    <w:abstractNumId w:val="13"/>
  </w:num>
  <w:num w:numId="17">
    <w:abstractNumId w:val="42"/>
  </w:num>
  <w:num w:numId="18">
    <w:abstractNumId w:val="39"/>
  </w:num>
  <w:num w:numId="19">
    <w:abstractNumId w:val="22"/>
  </w:num>
  <w:num w:numId="20">
    <w:abstractNumId w:val="17"/>
  </w:num>
  <w:num w:numId="21">
    <w:abstractNumId w:val="34"/>
  </w:num>
  <w:num w:numId="22">
    <w:abstractNumId w:val="23"/>
  </w:num>
  <w:num w:numId="23">
    <w:abstractNumId w:val="47"/>
  </w:num>
  <w:num w:numId="24">
    <w:abstractNumId w:val="24"/>
  </w:num>
  <w:num w:numId="25">
    <w:abstractNumId w:val="30"/>
  </w:num>
  <w:num w:numId="26">
    <w:abstractNumId w:val="25"/>
  </w:num>
  <w:num w:numId="27">
    <w:abstractNumId w:val="31"/>
  </w:num>
  <w:num w:numId="28">
    <w:abstractNumId w:val="15"/>
  </w:num>
  <w:num w:numId="29">
    <w:abstractNumId w:val="38"/>
  </w:num>
  <w:num w:numId="30">
    <w:abstractNumId w:val="45"/>
  </w:num>
  <w:num w:numId="31">
    <w:abstractNumId w:val="27"/>
  </w:num>
  <w:num w:numId="32">
    <w:abstractNumId w:val="29"/>
  </w:num>
  <w:num w:numId="33">
    <w:abstractNumId w:val="44"/>
  </w:num>
  <w:num w:numId="34">
    <w:abstractNumId w:val="14"/>
  </w:num>
  <w:num w:numId="35">
    <w:abstractNumId w:val="18"/>
  </w:num>
  <w:num w:numId="36">
    <w:abstractNumId w:val="40"/>
  </w:num>
  <w:num w:numId="37">
    <w:abstractNumId w:val="12"/>
  </w:num>
  <w:num w:numId="38">
    <w:abstractNumId w:val="28"/>
  </w:num>
  <w:num w:numId="39">
    <w:abstractNumId w:val="43"/>
  </w:num>
  <w:num w:numId="40">
    <w:abstractNumId w:val="41"/>
  </w:num>
  <w:num w:numId="41">
    <w:abstractNumId w:val="37"/>
  </w:num>
  <w:num w:numId="42">
    <w:abstractNumId w:val="49"/>
  </w:num>
  <w:num w:numId="43">
    <w:abstractNumId w:val="48"/>
  </w:num>
  <w:num w:numId="44">
    <w:abstractNumId w:val="26"/>
  </w:num>
  <w:num w:numId="45">
    <w:abstractNumId w:val="20"/>
  </w:num>
  <w:num w:numId="46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49"/>
    <w:rsid w:val="00003E3B"/>
    <w:rsid w:val="00032A73"/>
    <w:rsid w:val="000406DD"/>
    <w:rsid w:val="00120DDF"/>
    <w:rsid w:val="001A298B"/>
    <w:rsid w:val="001D173C"/>
    <w:rsid w:val="001F102D"/>
    <w:rsid w:val="003A36E1"/>
    <w:rsid w:val="004074D6"/>
    <w:rsid w:val="004311EE"/>
    <w:rsid w:val="004D11CC"/>
    <w:rsid w:val="004F3CFB"/>
    <w:rsid w:val="00511931"/>
    <w:rsid w:val="005174E3"/>
    <w:rsid w:val="00525449"/>
    <w:rsid w:val="00552947"/>
    <w:rsid w:val="006D5D5D"/>
    <w:rsid w:val="00753C35"/>
    <w:rsid w:val="007A4F64"/>
    <w:rsid w:val="007D3EE5"/>
    <w:rsid w:val="007D4A7A"/>
    <w:rsid w:val="008125BA"/>
    <w:rsid w:val="00915F84"/>
    <w:rsid w:val="00917D15"/>
    <w:rsid w:val="009E0B77"/>
    <w:rsid w:val="00A7344B"/>
    <w:rsid w:val="00A931FC"/>
    <w:rsid w:val="00AA6166"/>
    <w:rsid w:val="00AC6EC3"/>
    <w:rsid w:val="00B011F3"/>
    <w:rsid w:val="00B2704A"/>
    <w:rsid w:val="00B316EB"/>
    <w:rsid w:val="00B60E0D"/>
    <w:rsid w:val="00BD7196"/>
    <w:rsid w:val="00C54E80"/>
    <w:rsid w:val="00CA786B"/>
    <w:rsid w:val="00CD1655"/>
    <w:rsid w:val="00D56154"/>
    <w:rsid w:val="00E24628"/>
    <w:rsid w:val="00E46A15"/>
    <w:rsid w:val="00E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FD3D"/>
  <w15:docId w15:val="{28A6F0F8-FCF3-4643-8FC0-C163DC19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qFormat/>
    <w:pPr>
      <w:ind w:left="10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120DDF"/>
    <w:pPr>
      <w:keepNext/>
      <w:widowControl/>
      <w:jc w:val="both"/>
      <w:outlineLvl w:val="1"/>
    </w:pPr>
    <w:rPr>
      <w:rFonts w:ascii="Arial" w:eastAsia="Times New Roman" w:hAnsi="Arial" w:cs="Arial"/>
      <w:color w:val="000000"/>
      <w:u w:val="single"/>
      <w:lang w:eastAsia="zh-CN"/>
    </w:rPr>
  </w:style>
  <w:style w:type="paragraph" w:styleId="Ttulo3">
    <w:name w:val="heading 3"/>
    <w:basedOn w:val="Normal"/>
    <w:next w:val="Normal"/>
    <w:link w:val="Ttulo3Car"/>
    <w:qFormat/>
    <w:rsid w:val="00120DDF"/>
    <w:pPr>
      <w:keepNext/>
      <w:autoSpaceDE w:val="0"/>
      <w:ind w:right="-20"/>
      <w:jc w:val="both"/>
      <w:outlineLvl w:val="2"/>
    </w:pPr>
    <w:rPr>
      <w:rFonts w:ascii="Arial" w:eastAsia="Times New Roman" w:hAnsi="Arial" w:cs="Arial"/>
      <w:color w:val="000000"/>
      <w:sz w:val="24"/>
      <w:u w:val="single"/>
      <w:lang w:eastAsia="zh-CN"/>
    </w:rPr>
  </w:style>
  <w:style w:type="paragraph" w:styleId="Ttulo4">
    <w:name w:val="heading 4"/>
    <w:basedOn w:val="Normal"/>
    <w:next w:val="Normal"/>
    <w:link w:val="Ttulo4Car"/>
    <w:qFormat/>
    <w:rsid w:val="00120DDF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eastAsia="zh-CN"/>
    </w:rPr>
  </w:style>
  <w:style w:type="paragraph" w:styleId="Ttulo5">
    <w:name w:val="heading 5"/>
    <w:basedOn w:val="Normal"/>
    <w:next w:val="Normal"/>
    <w:link w:val="Ttulo5Car"/>
    <w:qFormat/>
    <w:rsid w:val="00120DDF"/>
    <w:pPr>
      <w:keepNext/>
      <w:widowControl/>
      <w:numPr>
        <w:ilvl w:val="4"/>
        <w:numId w:val="1"/>
      </w:numPr>
      <w:spacing w:line="360" w:lineRule="auto"/>
      <w:jc w:val="center"/>
      <w:outlineLvl w:val="4"/>
    </w:pPr>
    <w:rPr>
      <w:rFonts w:ascii="Verdana" w:eastAsia="Times New Roman" w:hAnsi="Verdana" w:cs="Verdana"/>
      <w:b/>
      <w:bCs/>
      <w:color w:val="333399"/>
      <w:sz w:val="24"/>
      <w:szCs w:val="24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120DDF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000000"/>
      <w:sz w:val="24"/>
      <w:lang w:eastAsia="zh-CN"/>
    </w:rPr>
  </w:style>
  <w:style w:type="paragraph" w:styleId="Ttulo7">
    <w:name w:val="heading 7"/>
    <w:basedOn w:val="Normal"/>
    <w:next w:val="Normal"/>
    <w:link w:val="Ttulo7Car"/>
    <w:qFormat/>
    <w:rsid w:val="00120DDF"/>
    <w:pPr>
      <w:widowControl/>
      <w:spacing w:before="240" w:after="60"/>
      <w:outlineLvl w:val="6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paragraph" w:styleId="Ttulo8">
    <w:name w:val="heading 8"/>
    <w:basedOn w:val="Normal"/>
    <w:next w:val="Normal"/>
    <w:link w:val="Ttulo8Car"/>
    <w:qFormat/>
    <w:rsid w:val="00120DDF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  <w:lang w:eastAsia="zh-CN"/>
    </w:rPr>
  </w:style>
  <w:style w:type="paragraph" w:styleId="Ttulo9">
    <w:name w:val="heading 9"/>
    <w:basedOn w:val="Normal"/>
    <w:next w:val="Normal"/>
    <w:link w:val="Ttulo9Car"/>
    <w:qFormat/>
    <w:rsid w:val="00120DDF"/>
    <w:pPr>
      <w:widowControl/>
      <w:spacing w:before="240" w:after="60"/>
      <w:outlineLvl w:val="8"/>
    </w:pPr>
    <w:rPr>
      <w:rFonts w:ascii="Cambria" w:eastAsia="Times New Roman" w:hAnsi="Cambria" w:cs="Times New Roman"/>
      <w:color w:val="000000"/>
      <w:sz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9B3EB4"/>
    <w:rPr>
      <w:rFonts w:ascii="Arial MT" w:eastAsia="Arial MT" w:hAnsi="Arial MT" w:cs="Arial MT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B3EB4"/>
    <w:rPr>
      <w:rFonts w:ascii="Arial MT" w:eastAsia="Arial MT" w:hAnsi="Arial MT" w:cs="Arial MT"/>
      <w:lang w:val="ca-ES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2"/>
    <w:qFormat/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qFormat/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unhideWhenUsed/>
    <w:rsid w:val="009B3EB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9B3EB4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3">
    <w:name w:val="Body Text 3"/>
    <w:basedOn w:val="Normal"/>
    <w:link w:val="Textoindependiente3Car"/>
    <w:unhideWhenUsed/>
    <w:qFormat/>
    <w:rsid w:val="00120DD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120DDF"/>
    <w:rPr>
      <w:rFonts w:ascii="Arial MT" w:eastAsia="Arial MT" w:hAnsi="Arial MT" w:cs="Arial MT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qFormat/>
    <w:rsid w:val="00120DDF"/>
    <w:rPr>
      <w:rFonts w:ascii="Arial" w:eastAsia="Times New Roman" w:hAnsi="Arial" w:cs="Arial"/>
      <w:color w:val="000000"/>
      <w:u w:val="single"/>
      <w:lang w:val="ca-ES" w:eastAsia="zh-CN"/>
    </w:rPr>
  </w:style>
  <w:style w:type="character" w:customStyle="1" w:styleId="Ttulo3Car">
    <w:name w:val="Título 3 Car"/>
    <w:basedOn w:val="Fuentedeprrafopredeter"/>
    <w:link w:val="Ttulo3"/>
    <w:qFormat/>
    <w:rsid w:val="00120DDF"/>
    <w:rPr>
      <w:rFonts w:ascii="Arial" w:eastAsia="Times New Roman" w:hAnsi="Arial" w:cs="Arial"/>
      <w:color w:val="000000"/>
      <w:sz w:val="24"/>
      <w:u w:val="single"/>
      <w:lang w:val="ca-ES" w:eastAsia="zh-CN"/>
    </w:rPr>
  </w:style>
  <w:style w:type="character" w:customStyle="1" w:styleId="Ttulo4Car">
    <w:name w:val="Título 4 Car"/>
    <w:basedOn w:val="Fuentedeprrafopredeter"/>
    <w:link w:val="Ttulo4"/>
    <w:qFormat/>
    <w:rsid w:val="00120DDF"/>
    <w:rPr>
      <w:rFonts w:ascii="Calibri" w:eastAsia="Times New Roman" w:hAnsi="Calibri" w:cs="Times New Roman"/>
      <w:b/>
      <w:bCs/>
      <w:color w:val="000000"/>
      <w:sz w:val="28"/>
      <w:szCs w:val="28"/>
      <w:lang w:val="ca-ES" w:eastAsia="zh-CN"/>
    </w:rPr>
  </w:style>
  <w:style w:type="character" w:customStyle="1" w:styleId="Ttulo5Car">
    <w:name w:val="Título 5 Car"/>
    <w:basedOn w:val="Fuentedeprrafopredeter"/>
    <w:link w:val="Ttulo5"/>
    <w:qFormat/>
    <w:rsid w:val="00120DDF"/>
    <w:rPr>
      <w:rFonts w:ascii="Verdana" w:eastAsia="Times New Roman" w:hAnsi="Verdana" w:cs="Verdana"/>
      <w:b/>
      <w:bCs/>
      <w:color w:val="333399"/>
      <w:sz w:val="24"/>
      <w:szCs w:val="24"/>
      <w:lang w:val="es-ES" w:eastAsia="zh-CN"/>
    </w:rPr>
  </w:style>
  <w:style w:type="character" w:customStyle="1" w:styleId="Ttulo6Car">
    <w:name w:val="Título 6 Car"/>
    <w:basedOn w:val="Fuentedeprrafopredeter"/>
    <w:link w:val="Ttulo6"/>
    <w:qFormat/>
    <w:rsid w:val="00120DDF"/>
    <w:rPr>
      <w:rFonts w:ascii="Calibri" w:eastAsia="Times New Roman" w:hAnsi="Calibri" w:cs="Times New Roman"/>
      <w:b/>
      <w:bCs/>
      <w:color w:val="000000"/>
      <w:sz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qFormat/>
    <w:rsid w:val="00120DDF"/>
    <w:rPr>
      <w:rFonts w:ascii="Calibri" w:eastAsia="Times New Roman" w:hAnsi="Calibri" w:cs="Times New Roman"/>
      <w:color w:val="000000"/>
      <w:sz w:val="24"/>
      <w:szCs w:val="24"/>
      <w:lang w:val="ca-ES" w:eastAsia="zh-CN"/>
    </w:rPr>
  </w:style>
  <w:style w:type="character" w:customStyle="1" w:styleId="Ttulo8Car">
    <w:name w:val="Título 8 Car"/>
    <w:basedOn w:val="Fuentedeprrafopredeter"/>
    <w:link w:val="Ttulo8"/>
    <w:qFormat/>
    <w:rsid w:val="00120DDF"/>
    <w:rPr>
      <w:rFonts w:ascii="Calibri" w:eastAsia="Times New Roman" w:hAnsi="Calibri" w:cs="Times New Roman"/>
      <w:i/>
      <w:iCs/>
      <w:color w:val="000000"/>
      <w:sz w:val="24"/>
      <w:szCs w:val="24"/>
      <w:lang w:val="ca-ES" w:eastAsia="zh-CN"/>
    </w:rPr>
  </w:style>
  <w:style w:type="character" w:customStyle="1" w:styleId="Ttulo9Car">
    <w:name w:val="Título 9 Car"/>
    <w:basedOn w:val="Fuentedeprrafopredeter"/>
    <w:link w:val="Ttulo9"/>
    <w:qFormat/>
    <w:rsid w:val="00120DDF"/>
    <w:rPr>
      <w:rFonts w:ascii="Cambria" w:eastAsia="Times New Roman" w:hAnsi="Cambria" w:cs="Times New Roman"/>
      <w:color w:val="000000"/>
      <w:sz w:val="24"/>
      <w:lang w:val="ca-ES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120DDF"/>
  </w:style>
  <w:style w:type="character" w:customStyle="1" w:styleId="WW8Num1z0">
    <w:name w:val="WW8Num1z0"/>
    <w:qFormat/>
    <w:rsid w:val="00120DDF"/>
  </w:style>
  <w:style w:type="character" w:customStyle="1" w:styleId="WW8Num1z1">
    <w:name w:val="WW8Num1z1"/>
    <w:rsid w:val="00120DDF"/>
  </w:style>
  <w:style w:type="character" w:customStyle="1" w:styleId="WW8Num1z2">
    <w:name w:val="WW8Num1z2"/>
    <w:rsid w:val="00120DDF"/>
  </w:style>
  <w:style w:type="character" w:customStyle="1" w:styleId="WW8Num1z3">
    <w:name w:val="WW8Num1z3"/>
    <w:rsid w:val="00120DDF"/>
  </w:style>
  <w:style w:type="character" w:customStyle="1" w:styleId="WW8Num1z4">
    <w:name w:val="WW8Num1z4"/>
    <w:rsid w:val="00120DDF"/>
  </w:style>
  <w:style w:type="character" w:customStyle="1" w:styleId="WW8Num1z5">
    <w:name w:val="WW8Num1z5"/>
    <w:rsid w:val="00120DDF"/>
  </w:style>
  <w:style w:type="character" w:customStyle="1" w:styleId="WW8Num1z6">
    <w:name w:val="WW8Num1z6"/>
    <w:rsid w:val="00120DDF"/>
  </w:style>
  <w:style w:type="character" w:customStyle="1" w:styleId="WW8Num1z7">
    <w:name w:val="WW8Num1z7"/>
    <w:rsid w:val="00120DDF"/>
  </w:style>
  <w:style w:type="character" w:customStyle="1" w:styleId="WW8Num1z8">
    <w:name w:val="WW8Num1z8"/>
    <w:rsid w:val="00120DDF"/>
  </w:style>
  <w:style w:type="character" w:customStyle="1" w:styleId="WW8Num2z0">
    <w:name w:val="WW8Num2z0"/>
    <w:rsid w:val="00120DDF"/>
    <w:rPr>
      <w:rFonts w:cs="Arial"/>
      <w:sz w:val="22"/>
      <w:highlight w:val="white"/>
      <w:lang w:val="ca-ES"/>
    </w:rPr>
  </w:style>
  <w:style w:type="character" w:customStyle="1" w:styleId="WW8Num2z1">
    <w:name w:val="WW8Num2z1"/>
    <w:rsid w:val="00120DDF"/>
    <w:rPr>
      <w:rFonts w:ascii="Symbol" w:hAnsi="Symbol" w:cs="Symbol" w:hint="default"/>
      <w:sz w:val="22"/>
      <w:lang w:eastAsia="es-ES"/>
    </w:rPr>
  </w:style>
  <w:style w:type="character" w:customStyle="1" w:styleId="WW8Num2z2">
    <w:name w:val="WW8Num2z2"/>
    <w:rsid w:val="00120DDF"/>
  </w:style>
  <w:style w:type="character" w:customStyle="1" w:styleId="WW8Num2z3">
    <w:name w:val="WW8Num2z3"/>
    <w:rsid w:val="00120DDF"/>
  </w:style>
  <w:style w:type="character" w:customStyle="1" w:styleId="WW8Num2z4">
    <w:name w:val="WW8Num2z4"/>
    <w:rsid w:val="00120DDF"/>
  </w:style>
  <w:style w:type="character" w:customStyle="1" w:styleId="WW8Num2z5">
    <w:name w:val="WW8Num2z5"/>
    <w:rsid w:val="00120DDF"/>
  </w:style>
  <w:style w:type="character" w:customStyle="1" w:styleId="WW8Num2z6">
    <w:name w:val="WW8Num2z6"/>
    <w:rsid w:val="00120DDF"/>
  </w:style>
  <w:style w:type="character" w:customStyle="1" w:styleId="WW8Num2z7">
    <w:name w:val="WW8Num2z7"/>
    <w:rsid w:val="00120DDF"/>
  </w:style>
  <w:style w:type="character" w:customStyle="1" w:styleId="WW8Num2z8">
    <w:name w:val="WW8Num2z8"/>
    <w:rsid w:val="00120DDF"/>
  </w:style>
  <w:style w:type="character" w:customStyle="1" w:styleId="WW8Num3z0">
    <w:name w:val="WW8Num3z0"/>
    <w:qFormat/>
    <w:rsid w:val="00120DDF"/>
    <w:rPr>
      <w:rFonts w:ascii="Arial" w:hAnsi="Arial" w:cs="Arial"/>
      <w:color w:val="000000"/>
      <w:sz w:val="22"/>
      <w:highlight w:val="white"/>
    </w:rPr>
  </w:style>
  <w:style w:type="character" w:customStyle="1" w:styleId="WW8Num3z1">
    <w:name w:val="WW8Num3z1"/>
    <w:qFormat/>
    <w:rsid w:val="00120DDF"/>
  </w:style>
  <w:style w:type="character" w:customStyle="1" w:styleId="WW8Num3z2">
    <w:name w:val="WW8Num3z2"/>
    <w:qFormat/>
    <w:rsid w:val="00120DDF"/>
  </w:style>
  <w:style w:type="character" w:customStyle="1" w:styleId="WW8Num3z3">
    <w:name w:val="WW8Num3z3"/>
    <w:qFormat/>
    <w:rsid w:val="00120DDF"/>
  </w:style>
  <w:style w:type="character" w:customStyle="1" w:styleId="WW8Num3z4">
    <w:name w:val="WW8Num3z4"/>
    <w:rsid w:val="00120DDF"/>
  </w:style>
  <w:style w:type="character" w:customStyle="1" w:styleId="WW8Num3z5">
    <w:name w:val="WW8Num3z5"/>
    <w:rsid w:val="00120DDF"/>
  </w:style>
  <w:style w:type="character" w:customStyle="1" w:styleId="WW8Num3z6">
    <w:name w:val="WW8Num3z6"/>
    <w:rsid w:val="00120DDF"/>
  </w:style>
  <w:style w:type="character" w:customStyle="1" w:styleId="WW8Num3z7">
    <w:name w:val="WW8Num3z7"/>
    <w:rsid w:val="00120DDF"/>
  </w:style>
  <w:style w:type="character" w:customStyle="1" w:styleId="WW8Num3z8">
    <w:name w:val="WW8Num3z8"/>
    <w:rsid w:val="00120DDF"/>
  </w:style>
  <w:style w:type="character" w:customStyle="1" w:styleId="WW8Num4z0">
    <w:name w:val="WW8Num4z0"/>
    <w:rsid w:val="00120DDF"/>
    <w:rPr>
      <w:rFonts w:ascii="Symbol" w:hAnsi="Symbol" w:cs="Symbol" w:hint="default"/>
      <w:sz w:val="22"/>
      <w:highlight w:val="white"/>
      <w:lang w:val="ca-ES"/>
    </w:rPr>
  </w:style>
  <w:style w:type="character" w:customStyle="1" w:styleId="WW8Num5z0">
    <w:name w:val="WW8Num5z0"/>
    <w:qFormat/>
    <w:rsid w:val="00120DDF"/>
    <w:rPr>
      <w:rFonts w:ascii="Symbol" w:hAnsi="Symbol" w:cs="Symbol" w:hint="default"/>
      <w:color w:val="FF0000"/>
      <w:sz w:val="18"/>
      <w:szCs w:val="18"/>
      <w:highlight w:val="black"/>
    </w:rPr>
  </w:style>
  <w:style w:type="character" w:customStyle="1" w:styleId="WW8Num6z0">
    <w:name w:val="WW8Num6z0"/>
    <w:qFormat/>
    <w:rsid w:val="00120DDF"/>
    <w:rPr>
      <w:rFonts w:ascii="Arial" w:hAnsi="Arial" w:cs="Arial" w:hint="default"/>
      <w:color w:val="808080"/>
      <w:sz w:val="22"/>
      <w:szCs w:val="22"/>
      <w:highlight w:val="white"/>
    </w:rPr>
  </w:style>
  <w:style w:type="character" w:customStyle="1" w:styleId="WW8Num7z0">
    <w:name w:val="WW8Num7z0"/>
    <w:qFormat/>
    <w:rsid w:val="00120DDF"/>
    <w:rPr>
      <w:rFonts w:ascii="Arial" w:hAnsi="Arial" w:cs="Arial" w:hint="default"/>
      <w:color w:val="000000"/>
      <w:sz w:val="22"/>
      <w:szCs w:val="22"/>
      <w:highlight w:val="white"/>
      <w:lang w:val="ca-ES"/>
    </w:rPr>
  </w:style>
  <w:style w:type="character" w:customStyle="1" w:styleId="WW8Num7z1">
    <w:name w:val="WW8Num7z1"/>
    <w:qFormat/>
    <w:rsid w:val="00120DDF"/>
  </w:style>
  <w:style w:type="character" w:customStyle="1" w:styleId="WW8Num7z2">
    <w:name w:val="WW8Num7z2"/>
    <w:qFormat/>
    <w:rsid w:val="00120DDF"/>
  </w:style>
  <w:style w:type="character" w:customStyle="1" w:styleId="WW8Num7z3">
    <w:name w:val="WW8Num7z3"/>
    <w:qFormat/>
    <w:rsid w:val="00120DDF"/>
  </w:style>
  <w:style w:type="character" w:customStyle="1" w:styleId="WW8Num7z4">
    <w:name w:val="WW8Num7z4"/>
    <w:rsid w:val="00120DDF"/>
  </w:style>
  <w:style w:type="character" w:customStyle="1" w:styleId="WW8Num7z5">
    <w:name w:val="WW8Num7z5"/>
    <w:rsid w:val="00120DDF"/>
  </w:style>
  <w:style w:type="character" w:customStyle="1" w:styleId="WW8Num7z6">
    <w:name w:val="WW8Num7z6"/>
    <w:rsid w:val="00120DDF"/>
  </w:style>
  <w:style w:type="character" w:customStyle="1" w:styleId="WW8Num7z7">
    <w:name w:val="WW8Num7z7"/>
    <w:rsid w:val="00120DDF"/>
  </w:style>
  <w:style w:type="character" w:customStyle="1" w:styleId="WW8Num7z8">
    <w:name w:val="WW8Num7z8"/>
    <w:rsid w:val="00120DDF"/>
  </w:style>
  <w:style w:type="character" w:customStyle="1" w:styleId="WW8Num8z0">
    <w:name w:val="WW8Num8z0"/>
    <w:rsid w:val="00120DDF"/>
    <w:rPr>
      <w:rFonts w:ascii="Symbol" w:hAnsi="Symbol" w:cs="Symbol" w:hint="default"/>
      <w:color w:val="000000"/>
      <w:sz w:val="20"/>
      <w:szCs w:val="20"/>
      <w:highlight w:val="white"/>
      <w:lang w:eastAsia="es-ES"/>
    </w:rPr>
  </w:style>
  <w:style w:type="character" w:customStyle="1" w:styleId="WW8Num9z0">
    <w:name w:val="WW8Num9z0"/>
    <w:qFormat/>
    <w:rsid w:val="00120DDF"/>
    <w:rPr>
      <w:rFonts w:ascii="Times New Roman" w:hAnsi="Times New Roman" w:cs="Times New Roman" w:hint="default"/>
      <w:sz w:val="22"/>
      <w:highlight w:val="white"/>
    </w:rPr>
  </w:style>
  <w:style w:type="character" w:customStyle="1" w:styleId="WW8Num10z0">
    <w:name w:val="WW8Num10z0"/>
    <w:qFormat/>
    <w:rsid w:val="00120DDF"/>
    <w:rPr>
      <w:rFonts w:ascii="Symbol" w:hAnsi="Symbol" w:cs="Symbol" w:hint="default"/>
      <w:sz w:val="20"/>
      <w:szCs w:val="20"/>
      <w:highlight w:val="white"/>
      <w:lang w:eastAsia="ca-ES"/>
    </w:rPr>
  </w:style>
  <w:style w:type="character" w:customStyle="1" w:styleId="WW8Num11z0">
    <w:name w:val="WW8Num11z0"/>
    <w:qFormat/>
    <w:rsid w:val="00120DDF"/>
    <w:rPr>
      <w:rFonts w:ascii="Symbol" w:hAnsi="Symbol" w:cs="Arial" w:hint="default"/>
      <w:color w:val="000000"/>
      <w:sz w:val="22"/>
      <w:szCs w:val="20"/>
      <w:highlight w:val="white"/>
      <w:lang w:val="ca-ES" w:eastAsia="ca-ES"/>
    </w:rPr>
  </w:style>
  <w:style w:type="character" w:customStyle="1" w:styleId="WW8Num11z1">
    <w:name w:val="WW8Num11z1"/>
    <w:qFormat/>
    <w:rsid w:val="00120DDF"/>
    <w:rPr>
      <w:rFonts w:ascii="Symbol" w:hAnsi="Symbol" w:cs="Symbol" w:hint="default"/>
    </w:rPr>
  </w:style>
  <w:style w:type="character" w:customStyle="1" w:styleId="WW8Num11z2">
    <w:name w:val="WW8Num11z2"/>
    <w:qFormat/>
    <w:rsid w:val="00120DDF"/>
  </w:style>
  <w:style w:type="character" w:customStyle="1" w:styleId="WW8Num11z3">
    <w:name w:val="WW8Num11z3"/>
    <w:qFormat/>
    <w:rsid w:val="00120DDF"/>
  </w:style>
  <w:style w:type="character" w:customStyle="1" w:styleId="WW8Num11z4">
    <w:name w:val="WW8Num11z4"/>
    <w:rsid w:val="00120DDF"/>
  </w:style>
  <w:style w:type="character" w:customStyle="1" w:styleId="WW8Num11z5">
    <w:name w:val="WW8Num11z5"/>
    <w:rsid w:val="00120DDF"/>
  </w:style>
  <w:style w:type="character" w:customStyle="1" w:styleId="WW8Num11z6">
    <w:name w:val="WW8Num11z6"/>
    <w:rsid w:val="00120DDF"/>
  </w:style>
  <w:style w:type="character" w:customStyle="1" w:styleId="WW8Num11z7">
    <w:name w:val="WW8Num11z7"/>
    <w:rsid w:val="00120DDF"/>
  </w:style>
  <w:style w:type="character" w:customStyle="1" w:styleId="WW8Num11z8">
    <w:name w:val="WW8Num11z8"/>
    <w:rsid w:val="00120DDF"/>
  </w:style>
  <w:style w:type="character" w:customStyle="1" w:styleId="WW8Num12z0">
    <w:name w:val="WW8Num12z0"/>
    <w:rsid w:val="00120DDF"/>
    <w:rPr>
      <w:rFonts w:hint="default"/>
      <w:bCs/>
      <w:i/>
      <w:iCs/>
      <w:sz w:val="22"/>
      <w:szCs w:val="24"/>
      <w:highlight w:val="white"/>
    </w:rPr>
  </w:style>
  <w:style w:type="character" w:customStyle="1" w:styleId="WW8Num12z1">
    <w:name w:val="WW8Num12z1"/>
    <w:rsid w:val="00120DDF"/>
    <w:rPr>
      <w:rFonts w:ascii="Symbol" w:hAnsi="Symbol" w:cs="Symbol" w:hint="default"/>
      <w:color w:val="000000"/>
      <w:sz w:val="22"/>
      <w:szCs w:val="18"/>
    </w:rPr>
  </w:style>
  <w:style w:type="character" w:customStyle="1" w:styleId="WW8Num12z2">
    <w:name w:val="WW8Num12z2"/>
    <w:qFormat/>
    <w:rsid w:val="00120DDF"/>
  </w:style>
  <w:style w:type="character" w:customStyle="1" w:styleId="WW8Num12z3">
    <w:name w:val="WW8Num12z3"/>
    <w:rsid w:val="00120DDF"/>
  </w:style>
  <w:style w:type="character" w:customStyle="1" w:styleId="WW8Num12z4">
    <w:name w:val="WW8Num12z4"/>
    <w:rsid w:val="00120DDF"/>
  </w:style>
  <w:style w:type="character" w:customStyle="1" w:styleId="WW8Num12z5">
    <w:name w:val="WW8Num12z5"/>
    <w:rsid w:val="00120DDF"/>
  </w:style>
  <w:style w:type="character" w:customStyle="1" w:styleId="WW8Num12z6">
    <w:name w:val="WW8Num12z6"/>
    <w:rsid w:val="00120DDF"/>
  </w:style>
  <w:style w:type="character" w:customStyle="1" w:styleId="WW8Num12z7">
    <w:name w:val="WW8Num12z7"/>
    <w:rsid w:val="00120DDF"/>
  </w:style>
  <w:style w:type="character" w:customStyle="1" w:styleId="WW8Num12z8">
    <w:name w:val="WW8Num12z8"/>
    <w:rsid w:val="00120DDF"/>
  </w:style>
  <w:style w:type="character" w:customStyle="1" w:styleId="Fuentedeprrafopredeter7">
    <w:name w:val="Fuente de párrafo predeter.7"/>
    <w:rsid w:val="00120DDF"/>
  </w:style>
  <w:style w:type="character" w:customStyle="1" w:styleId="Fuentedeprrafopredeter6">
    <w:name w:val="Fuente de párrafo predeter.6"/>
    <w:rsid w:val="00120DDF"/>
  </w:style>
  <w:style w:type="character" w:customStyle="1" w:styleId="WW8Num8z1">
    <w:name w:val="WW8Num8z1"/>
    <w:rsid w:val="00120DDF"/>
  </w:style>
  <w:style w:type="character" w:customStyle="1" w:styleId="WW8Num8z2">
    <w:name w:val="WW8Num8z2"/>
    <w:rsid w:val="00120DDF"/>
  </w:style>
  <w:style w:type="character" w:customStyle="1" w:styleId="WW8Num8z3">
    <w:name w:val="WW8Num8z3"/>
    <w:rsid w:val="00120DDF"/>
  </w:style>
  <w:style w:type="character" w:customStyle="1" w:styleId="WW8Num8z4">
    <w:name w:val="WW8Num8z4"/>
    <w:rsid w:val="00120DDF"/>
  </w:style>
  <w:style w:type="character" w:customStyle="1" w:styleId="WW8Num8z5">
    <w:name w:val="WW8Num8z5"/>
    <w:rsid w:val="00120DDF"/>
  </w:style>
  <w:style w:type="character" w:customStyle="1" w:styleId="WW8Num8z6">
    <w:name w:val="WW8Num8z6"/>
    <w:rsid w:val="00120DDF"/>
  </w:style>
  <w:style w:type="character" w:customStyle="1" w:styleId="WW8Num8z7">
    <w:name w:val="WW8Num8z7"/>
    <w:rsid w:val="00120DDF"/>
  </w:style>
  <w:style w:type="character" w:customStyle="1" w:styleId="WW8Num8z8">
    <w:name w:val="WW8Num8z8"/>
    <w:rsid w:val="00120DDF"/>
  </w:style>
  <w:style w:type="character" w:customStyle="1" w:styleId="WW8Num13z0">
    <w:name w:val="WW8Num13z0"/>
    <w:rsid w:val="00120DDF"/>
  </w:style>
  <w:style w:type="character" w:customStyle="1" w:styleId="WW8Num13z1">
    <w:name w:val="WW8Num13z1"/>
    <w:rsid w:val="00120DDF"/>
  </w:style>
  <w:style w:type="character" w:customStyle="1" w:styleId="WW8Num13z2">
    <w:name w:val="WW8Num13z2"/>
    <w:rsid w:val="00120DDF"/>
  </w:style>
  <w:style w:type="character" w:customStyle="1" w:styleId="WW8Num13z3">
    <w:name w:val="WW8Num13z3"/>
    <w:rsid w:val="00120DDF"/>
  </w:style>
  <w:style w:type="character" w:customStyle="1" w:styleId="WW8Num13z4">
    <w:name w:val="WW8Num13z4"/>
    <w:rsid w:val="00120DDF"/>
  </w:style>
  <w:style w:type="character" w:customStyle="1" w:styleId="WW8Num13z5">
    <w:name w:val="WW8Num13z5"/>
    <w:rsid w:val="00120DDF"/>
  </w:style>
  <w:style w:type="character" w:customStyle="1" w:styleId="WW8Num13z6">
    <w:name w:val="WW8Num13z6"/>
    <w:rsid w:val="00120DDF"/>
  </w:style>
  <w:style w:type="character" w:customStyle="1" w:styleId="WW8Num13z7">
    <w:name w:val="WW8Num13z7"/>
    <w:rsid w:val="00120DDF"/>
  </w:style>
  <w:style w:type="character" w:customStyle="1" w:styleId="WW8Num13z8">
    <w:name w:val="WW8Num13z8"/>
    <w:rsid w:val="00120DDF"/>
  </w:style>
  <w:style w:type="character" w:customStyle="1" w:styleId="WW8Num14z0">
    <w:name w:val="WW8Num14z0"/>
    <w:qFormat/>
    <w:rsid w:val="00120DDF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WW8Num14z1">
    <w:name w:val="WW8Num14z1"/>
    <w:qFormat/>
    <w:rsid w:val="00120DDF"/>
    <w:rPr>
      <w:rFonts w:ascii="Courier New" w:hAnsi="Courier New" w:cs="Courier New" w:hint="default"/>
    </w:rPr>
  </w:style>
  <w:style w:type="character" w:customStyle="1" w:styleId="WW8Num14z2">
    <w:name w:val="WW8Num14z2"/>
    <w:qFormat/>
    <w:rsid w:val="00120DDF"/>
    <w:rPr>
      <w:rFonts w:ascii="Wingdings" w:hAnsi="Wingdings" w:cs="Wingdings" w:hint="default"/>
    </w:rPr>
  </w:style>
  <w:style w:type="character" w:customStyle="1" w:styleId="WW8Num14z3">
    <w:name w:val="WW8Num14z3"/>
    <w:rsid w:val="00120DDF"/>
    <w:rPr>
      <w:rFonts w:ascii="Symbol" w:hAnsi="Symbol" w:cs="Symbol" w:hint="default"/>
    </w:rPr>
  </w:style>
  <w:style w:type="character" w:customStyle="1" w:styleId="WW8Num15z0">
    <w:name w:val="WW8Num15z0"/>
    <w:rsid w:val="00120DDF"/>
    <w:rPr>
      <w:rFonts w:ascii="Symbol" w:hAnsi="Symbol" w:cs="Times New Roman" w:hint="default"/>
    </w:rPr>
  </w:style>
  <w:style w:type="character" w:customStyle="1" w:styleId="WW8Num15z1">
    <w:name w:val="WW8Num15z1"/>
    <w:rsid w:val="00120DDF"/>
    <w:rPr>
      <w:rFonts w:ascii="Courier New" w:hAnsi="Courier New" w:cs="Courier New" w:hint="default"/>
    </w:rPr>
  </w:style>
  <w:style w:type="character" w:customStyle="1" w:styleId="WW8Num15z2">
    <w:name w:val="WW8Num15z2"/>
    <w:rsid w:val="00120DDF"/>
    <w:rPr>
      <w:rFonts w:ascii="Wingdings" w:hAnsi="Wingdings" w:cs="Wingdings" w:hint="default"/>
    </w:rPr>
  </w:style>
  <w:style w:type="character" w:customStyle="1" w:styleId="WW8Num15z3">
    <w:name w:val="WW8Num15z3"/>
    <w:rsid w:val="00120DDF"/>
    <w:rPr>
      <w:rFonts w:ascii="Symbol" w:hAnsi="Symbol" w:cs="Symbol" w:hint="default"/>
    </w:rPr>
  </w:style>
  <w:style w:type="character" w:customStyle="1" w:styleId="WW8Num16z0">
    <w:name w:val="WW8Num16z0"/>
    <w:rsid w:val="00120DDF"/>
    <w:rPr>
      <w:rFonts w:ascii="Symbol" w:hAnsi="Symbol" w:cs="Symbol" w:hint="default"/>
      <w:color w:val="808080"/>
      <w:sz w:val="22"/>
    </w:rPr>
  </w:style>
  <w:style w:type="character" w:customStyle="1" w:styleId="WW8Num16z1">
    <w:name w:val="WW8Num16z1"/>
    <w:rsid w:val="00120DDF"/>
    <w:rPr>
      <w:rFonts w:ascii="Courier New" w:hAnsi="Courier New" w:cs="Courier New" w:hint="default"/>
    </w:rPr>
  </w:style>
  <w:style w:type="character" w:customStyle="1" w:styleId="WW8Num16z2">
    <w:name w:val="WW8Num16z2"/>
    <w:rsid w:val="00120DDF"/>
    <w:rPr>
      <w:rFonts w:ascii="Wingdings" w:hAnsi="Wingdings" w:cs="Wingdings" w:hint="default"/>
    </w:rPr>
  </w:style>
  <w:style w:type="character" w:customStyle="1" w:styleId="WW8Num17z0">
    <w:name w:val="WW8Num17z0"/>
    <w:rsid w:val="00120DDF"/>
    <w:rPr>
      <w:bCs/>
      <w:sz w:val="22"/>
      <w:szCs w:val="24"/>
    </w:rPr>
  </w:style>
  <w:style w:type="character" w:customStyle="1" w:styleId="WW8Num17z1">
    <w:name w:val="WW8Num17z1"/>
    <w:rsid w:val="00120DDF"/>
    <w:rPr>
      <w:rFonts w:ascii="Times New Roman" w:hAnsi="Times New Roman" w:cs="Times New Roman" w:hint="default"/>
      <w:color w:val="FF0000"/>
      <w:sz w:val="22"/>
      <w:szCs w:val="18"/>
    </w:rPr>
  </w:style>
  <w:style w:type="character" w:customStyle="1" w:styleId="WW8Num17z2">
    <w:name w:val="WW8Num17z2"/>
    <w:rsid w:val="00120DDF"/>
  </w:style>
  <w:style w:type="character" w:customStyle="1" w:styleId="WW8Num17z3">
    <w:name w:val="WW8Num17z3"/>
    <w:rsid w:val="00120DDF"/>
  </w:style>
  <w:style w:type="character" w:customStyle="1" w:styleId="WW8Num17z4">
    <w:name w:val="WW8Num17z4"/>
    <w:rsid w:val="00120DDF"/>
  </w:style>
  <w:style w:type="character" w:customStyle="1" w:styleId="WW8Num17z5">
    <w:name w:val="WW8Num17z5"/>
    <w:rsid w:val="00120DDF"/>
  </w:style>
  <w:style w:type="character" w:customStyle="1" w:styleId="WW8Num17z6">
    <w:name w:val="WW8Num17z6"/>
    <w:rsid w:val="00120DDF"/>
  </w:style>
  <w:style w:type="character" w:customStyle="1" w:styleId="WW8Num17z7">
    <w:name w:val="WW8Num17z7"/>
    <w:rsid w:val="00120DDF"/>
  </w:style>
  <w:style w:type="character" w:customStyle="1" w:styleId="WW8Num17z8">
    <w:name w:val="WW8Num17z8"/>
    <w:rsid w:val="00120DDF"/>
  </w:style>
  <w:style w:type="character" w:customStyle="1" w:styleId="WW8Num18z0">
    <w:name w:val="WW8Num18z0"/>
    <w:rsid w:val="00120DDF"/>
    <w:rPr>
      <w:rFonts w:ascii="Times New Roman" w:hAnsi="Times New Roman" w:cs="Times New Roman" w:hint="default"/>
      <w:color w:val="808080"/>
      <w:sz w:val="22"/>
    </w:rPr>
  </w:style>
  <w:style w:type="character" w:customStyle="1" w:styleId="WW8Num18z1">
    <w:name w:val="WW8Num18z1"/>
    <w:rsid w:val="00120DDF"/>
    <w:rPr>
      <w:rFonts w:ascii="Courier New" w:hAnsi="Courier New" w:cs="Courier New" w:hint="default"/>
    </w:rPr>
  </w:style>
  <w:style w:type="character" w:customStyle="1" w:styleId="WW8Num18z2">
    <w:name w:val="WW8Num18z2"/>
    <w:rsid w:val="00120DDF"/>
    <w:rPr>
      <w:rFonts w:ascii="Wingdings" w:hAnsi="Wingdings" w:cs="Wingdings" w:hint="default"/>
    </w:rPr>
  </w:style>
  <w:style w:type="character" w:customStyle="1" w:styleId="WW8Num18z3">
    <w:name w:val="WW8Num18z3"/>
    <w:rsid w:val="00120DDF"/>
    <w:rPr>
      <w:rFonts w:ascii="Symbol" w:hAnsi="Symbol" w:cs="Symbol" w:hint="default"/>
    </w:rPr>
  </w:style>
  <w:style w:type="character" w:customStyle="1" w:styleId="WW8Num19z0">
    <w:name w:val="WW8Num19z0"/>
    <w:rsid w:val="00120DDF"/>
    <w:rPr>
      <w:rFonts w:ascii="Symbol" w:hAnsi="Symbol" w:cs="Arial" w:hint="default"/>
      <w:color w:val="000000"/>
      <w:sz w:val="22"/>
      <w:lang w:val="ca-ES"/>
    </w:rPr>
  </w:style>
  <w:style w:type="character" w:customStyle="1" w:styleId="WW8Num19z1">
    <w:name w:val="WW8Num19z1"/>
    <w:rsid w:val="00120DDF"/>
    <w:rPr>
      <w:rFonts w:ascii="Symbol" w:hAnsi="Symbol" w:cs="Symbol" w:hint="default"/>
    </w:rPr>
  </w:style>
  <w:style w:type="character" w:customStyle="1" w:styleId="WW8Num19z2">
    <w:name w:val="WW8Num19z2"/>
    <w:rsid w:val="00120DDF"/>
  </w:style>
  <w:style w:type="character" w:customStyle="1" w:styleId="WW8Num19z3">
    <w:name w:val="WW8Num19z3"/>
    <w:rsid w:val="00120DDF"/>
  </w:style>
  <w:style w:type="character" w:customStyle="1" w:styleId="WW8Num19z4">
    <w:name w:val="WW8Num19z4"/>
    <w:rsid w:val="00120DDF"/>
  </w:style>
  <w:style w:type="character" w:customStyle="1" w:styleId="WW8Num19z5">
    <w:name w:val="WW8Num19z5"/>
    <w:rsid w:val="00120DDF"/>
  </w:style>
  <w:style w:type="character" w:customStyle="1" w:styleId="WW8Num19z6">
    <w:name w:val="WW8Num19z6"/>
    <w:rsid w:val="00120DDF"/>
  </w:style>
  <w:style w:type="character" w:customStyle="1" w:styleId="WW8Num19z7">
    <w:name w:val="WW8Num19z7"/>
    <w:rsid w:val="00120DDF"/>
  </w:style>
  <w:style w:type="character" w:customStyle="1" w:styleId="WW8Num19z8">
    <w:name w:val="WW8Num19z8"/>
    <w:rsid w:val="00120DDF"/>
  </w:style>
  <w:style w:type="character" w:customStyle="1" w:styleId="WW8Num20z0">
    <w:name w:val="WW8Num20z0"/>
    <w:rsid w:val="00120DDF"/>
    <w:rPr>
      <w:rFonts w:hint="default"/>
      <w:bCs/>
      <w:i/>
      <w:iCs/>
      <w:sz w:val="22"/>
      <w:szCs w:val="24"/>
    </w:rPr>
  </w:style>
  <w:style w:type="character" w:customStyle="1" w:styleId="WW8Num20z1">
    <w:name w:val="WW8Num20z1"/>
    <w:rsid w:val="00120DDF"/>
    <w:rPr>
      <w:rFonts w:ascii="Symbol" w:hAnsi="Symbol" w:cs="Symbol" w:hint="default"/>
      <w:color w:val="000000"/>
      <w:sz w:val="22"/>
      <w:szCs w:val="18"/>
    </w:rPr>
  </w:style>
  <w:style w:type="character" w:customStyle="1" w:styleId="WW8Num20z2">
    <w:name w:val="WW8Num20z2"/>
    <w:rsid w:val="00120DDF"/>
  </w:style>
  <w:style w:type="character" w:customStyle="1" w:styleId="WW8Num20z3">
    <w:name w:val="WW8Num20z3"/>
    <w:rsid w:val="00120DDF"/>
  </w:style>
  <w:style w:type="character" w:customStyle="1" w:styleId="WW8Num20z4">
    <w:name w:val="WW8Num20z4"/>
    <w:rsid w:val="00120DDF"/>
  </w:style>
  <w:style w:type="character" w:customStyle="1" w:styleId="WW8Num20z5">
    <w:name w:val="WW8Num20z5"/>
    <w:rsid w:val="00120DDF"/>
  </w:style>
  <w:style w:type="character" w:customStyle="1" w:styleId="WW8Num20z6">
    <w:name w:val="WW8Num20z6"/>
    <w:rsid w:val="00120DDF"/>
  </w:style>
  <w:style w:type="character" w:customStyle="1" w:styleId="WW8Num20z7">
    <w:name w:val="WW8Num20z7"/>
    <w:rsid w:val="00120DDF"/>
  </w:style>
  <w:style w:type="character" w:customStyle="1" w:styleId="WW8Num20z8">
    <w:name w:val="WW8Num20z8"/>
    <w:rsid w:val="00120DDF"/>
  </w:style>
  <w:style w:type="character" w:customStyle="1" w:styleId="WW8Num21z0">
    <w:name w:val="WW8Num21z0"/>
    <w:rsid w:val="00120DDF"/>
    <w:rPr>
      <w:rFonts w:hint="default"/>
      <w:sz w:val="22"/>
    </w:rPr>
  </w:style>
  <w:style w:type="character" w:customStyle="1" w:styleId="WW8Num21z1">
    <w:name w:val="WW8Num21z1"/>
    <w:rsid w:val="00120DDF"/>
  </w:style>
  <w:style w:type="character" w:customStyle="1" w:styleId="WW8Num21z2">
    <w:name w:val="WW8Num21z2"/>
    <w:rsid w:val="00120DDF"/>
  </w:style>
  <w:style w:type="character" w:customStyle="1" w:styleId="WW8Num21z3">
    <w:name w:val="WW8Num21z3"/>
    <w:rsid w:val="00120DDF"/>
  </w:style>
  <w:style w:type="character" w:customStyle="1" w:styleId="WW8Num21z4">
    <w:name w:val="WW8Num21z4"/>
    <w:rsid w:val="00120DDF"/>
  </w:style>
  <w:style w:type="character" w:customStyle="1" w:styleId="WW8Num21z5">
    <w:name w:val="WW8Num21z5"/>
    <w:rsid w:val="00120DDF"/>
  </w:style>
  <w:style w:type="character" w:customStyle="1" w:styleId="WW8Num21z6">
    <w:name w:val="WW8Num21z6"/>
    <w:rsid w:val="00120DDF"/>
  </w:style>
  <w:style w:type="character" w:customStyle="1" w:styleId="WW8Num21z7">
    <w:name w:val="WW8Num21z7"/>
    <w:rsid w:val="00120DDF"/>
  </w:style>
  <w:style w:type="character" w:customStyle="1" w:styleId="WW8Num21z8">
    <w:name w:val="WW8Num21z8"/>
    <w:rsid w:val="00120DDF"/>
  </w:style>
  <w:style w:type="character" w:customStyle="1" w:styleId="Fuentedeprrafopredeter5">
    <w:name w:val="Fuente de párrafo predeter.5"/>
    <w:rsid w:val="00120DDF"/>
  </w:style>
  <w:style w:type="character" w:customStyle="1" w:styleId="WW8Num14z4">
    <w:name w:val="WW8Num14z4"/>
    <w:rsid w:val="00120DDF"/>
  </w:style>
  <w:style w:type="character" w:customStyle="1" w:styleId="WW8Num14z5">
    <w:name w:val="WW8Num14z5"/>
    <w:rsid w:val="00120DDF"/>
  </w:style>
  <w:style w:type="character" w:customStyle="1" w:styleId="WW8Num14z6">
    <w:name w:val="WW8Num14z6"/>
    <w:rsid w:val="00120DDF"/>
  </w:style>
  <w:style w:type="character" w:customStyle="1" w:styleId="WW8Num14z7">
    <w:name w:val="WW8Num14z7"/>
    <w:rsid w:val="00120DDF"/>
  </w:style>
  <w:style w:type="character" w:customStyle="1" w:styleId="WW8Num14z8">
    <w:name w:val="WW8Num14z8"/>
    <w:rsid w:val="00120DDF"/>
  </w:style>
  <w:style w:type="character" w:customStyle="1" w:styleId="WW8Num15z4">
    <w:name w:val="WW8Num15z4"/>
    <w:rsid w:val="00120DDF"/>
  </w:style>
  <w:style w:type="character" w:customStyle="1" w:styleId="WW8Num15z5">
    <w:name w:val="WW8Num15z5"/>
    <w:rsid w:val="00120DDF"/>
  </w:style>
  <w:style w:type="character" w:customStyle="1" w:styleId="WW8Num15z6">
    <w:name w:val="WW8Num15z6"/>
    <w:rsid w:val="00120DDF"/>
  </w:style>
  <w:style w:type="character" w:customStyle="1" w:styleId="WW8Num15z7">
    <w:name w:val="WW8Num15z7"/>
    <w:rsid w:val="00120DDF"/>
  </w:style>
  <w:style w:type="character" w:customStyle="1" w:styleId="WW8Num15z8">
    <w:name w:val="WW8Num15z8"/>
    <w:rsid w:val="00120DDF"/>
  </w:style>
  <w:style w:type="character" w:customStyle="1" w:styleId="WW8Num16z4">
    <w:name w:val="WW8Num16z4"/>
    <w:rsid w:val="00120DDF"/>
    <w:rPr>
      <w:rFonts w:ascii="Courier New" w:hAnsi="Courier New" w:cs="Symbol"/>
    </w:rPr>
  </w:style>
  <w:style w:type="character" w:customStyle="1" w:styleId="WW8Num18z4">
    <w:name w:val="WW8Num18z4"/>
    <w:rsid w:val="00120DDF"/>
    <w:rPr>
      <w:rFonts w:ascii="Courier New" w:hAnsi="Courier New" w:cs="Symbol"/>
    </w:rPr>
  </w:style>
  <w:style w:type="character" w:customStyle="1" w:styleId="WW8Num22z0">
    <w:name w:val="WW8Num22z0"/>
    <w:rsid w:val="00120DDF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120DDF"/>
  </w:style>
  <w:style w:type="character" w:customStyle="1" w:styleId="WW8Num23z1">
    <w:name w:val="WW8Num23z1"/>
    <w:rsid w:val="00120DDF"/>
  </w:style>
  <w:style w:type="character" w:customStyle="1" w:styleId="WW8Num23z2">
    <w:name w:val="WW8Num23z2"/>
    <w:rsid w:val="00120DDF"/>
  </w:style>
  <w:style w:type="character" w:customStyle="1" w:styleId="WW8Num23z3">
    <w:name w:val="WW8Num23z3"/>
    <w:rsid w:val="00120DDF"/>
  </w:style>
  <w:style w:type="character" w:customStyle="1" w:styleId="WW8Num23z4">
    <w:name w:val="WW8Num23z4"/>
    <w:rsid w:val="00120DDF"/>
  </w:style>
  <w:style w:type="character" w:customStyle="1" w:styleId="WW8Num23z5">
    <w:name w:val="WW8Num23z5"/>
    <w:rsid w:val="00120DDF"/>
  </w:style>
  <w:style w:type="character" w:customStyle="1" w:styleId="WW8Num23z6">
    <w:name w:val="WW8Num23z6"/>
    <w:rsid w:val="00120DDF"/>
  </w:style>
  <w:style w:type="character" w:customStyle="1" w:styleId="WW8Num23z7">
    <w:name w:val="WW8Num23z7"/>
    <w:rsid w:val="00120DDF"/>
  </w:style>
  <w:style w:type="character" w:customStyle="1" w:styleId="WW8Num23z8">
    <w:name w:val="WW8Num23z8"/>
    <w:rsid w:val="00120DDF"/>
  </w:style>
  <w:style w:type="character" w:customStyle="1" w:styleId="WW8Num24z0">
    <w:name w:val="WW8Num24z0"/>
    <w:rsid w:val="00120DDF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WW8Num24z1">
    <w:name w:val="WW8Num24z1"/>
    <w:rsid w:val="00120DDF"/>
    <w:rPr>
      <w:rFonts w:ascii="Courier New" w:hAnsi="Courier New" w:cs="Courier New" w:hint="default"/>
    </w:rPr>
  </w:style>
  <w:style w:type="character" w:customStyle="1" w:styleId="WW8Num24z2">
    <w:name w:val="WW8Num24z2"/>
    <w:rsid w:val="00120DDF"/>
    <w:rPr>
      <w:rFonts w:ascii="Wingdings" w:hAnsi="Wingdings" w:cs="Wingdings" w:hint="default"/>
    </w:rPr>
  </w:style>
  <w:style w:type="character" w:customStyle="1" w:styleId="WW8Num24z3">
    <w:name w:val="WW8Num24z3"/>
    <w:rsid w:val="00120DDF"/>
    <w:rPr>
      <w:rFonts w:ascii="Symbol" w:hAnsi="Symbol" w:cs="Symbol" w:hint="default"/>
    </w:rPr>
  </w:style>
  <w:style w:type="character" w:customStyle="1" w:styleId="WW8Num25z0">
    <w:name w:val="WW8Num25z0"/>
    <w:rsid w:val="00120DDF"/>
  </w:style>
  <w:style w:type="character" w:customStyle="1" w:styleId="WW8Num25z1">
    <w:name w:val="WW8Num25z1"/>
    <w:rsid w:val="00120DDF"/>
  </w:style>
  <w:style w:type="character" w:customStyle="1" w:styleId="WW8Num25z2">
    <w:name w:val="WW8Num25z2"/>
    <w:rsid w:val="00120DDF"/>
  </w:style>
  <w:style w:type="character" w:customStyle="1" w:styleId="WW8Num25z3">
    <w:name w:val="WW8Num25z3"/>
    <w:rsid w:val="00120DDF"/>
  </w:style>
  <w:style w:type="character" w:customStyle="1" w:styleId="WW8Num25z4">
    <w:name w:val="WW8Num25z4"/>
    <w:rsid w:val="00120DDF"/>
  </w:style>
  <w:style w:type="character" w:customStyle="1" w:styleId="WW8Num25z5">
    <w:name w:val="WW8Num25z5"/>
    <w:rsid w:val="00120DDF"/>
  </w:style>
  <w:style w:type="character" w:customStyle="1" w:styleId="WW8Num25z6">
    <w:name w:val="WW8Num25z6"/>
    <w:rsid w:val="00120DDF"/>
  </w:style>
  <w:style w:type="character" w:customStyle="1" w:styleId="WW8Num25z7">
    <w:name w:val="WW8Num25z7"/>
    <w:rsid w:val="00120DDF"/>
  </w:style>
  <w:style w:type="character" w:customStyle="1" w:styleId="WW8Num25z8">
    <w:name w:val="WW8Num25z8"/>
    <w:rsid w:val="00120DDF"/>
  </w:style>
  <w:style w:type="character" w:customStyle="1" w:styleId="WW8Num26z0">
    <w:name w:val="WW8Num26z0"/>
    <w:rsid w:val="00120DDF"/>
    <w:rPr>
      <w:rFonts w:ascii="Symbol" w:hAnsi="Symbol" w:cs="Times New Roman" w:hint="default"/>
    </w:rPr>
  </w:style>
  <w:style w:type="character" w:customStyle="1" w:styleId="WW8Num26z1">
    <w:name w:val="WW8Num26z1"/>
    <w:rsid w:val="00120DDF"/>
    <w:rPr>
      <w:rFonts w:ascii="Courier New" w:hAnsi="Courier New" w:cs="Courier New" w:hint="default"/>
    </w:rPr>
  </w:style>
  <w:style w:type="character" w:customStyle="1" w:styleId="WW8Num26z2">
    <w:name w:val="WW8Num26z2"/>
    <w:rsid w:val="00120DDF"/>
    <w:rPr>
      <w:rFonts w:ascii="Wingdings" w:hAnsi="Wingdings" w:cs="Wingdings" w:hint="default"/>
    </w:rPr>
  </w:style>
  <w:style w:type="character" w:customStyle="1" w:styleId="WW8Num26z3">
    <w:name w:val="WW8Num26z3"/>
    <w:rsid w:val="00120DDF"/>
    <w:rPr>
      <w:rFonts w:ascii="Symbol" w:hAnsi="Symbol" w:cs="Symbol" w:hint="default"/>
    </w:rPr>
  </w:style>
  <w:style w:type="character" w:customStyle="1" w:styleId="WW8Num27z0">
    <w:name w:val="WW8Num27z0"/>
    <w:rsid w:val="00120DDF"/>
    <w:rPr>
      <w:rFonts w:ascii="Symbol" w:hAnsi="Symbol" w:cs="Symbol" w:hint="default"/>
      <w:color w:val="808080"/>
      <w:sz w:val="22"/>
    </w:rPr>
  </w:style>
  <w:style w:type="character" w:customStyle="1" w:styleId="WW8Num27z1">
    <w:name w:val="WW8Num27z1"/>
    <w:rsid w:val="00120DDF"/>
    <w:rPr>
      <w:rFonts w:ascii="Courier New" w:hAnsi="Courier New" w:cs="Courier New" w:hint="default"/>
    </w:rPr>
  </w:style>
  <w:style w:type="character" w:customStyle="1" w:styleId="WW8Num27z2">
    <w:name w:val="WW8Num27z2"/>
    <w:rsid w:val="00120DDF"/>
    <w:rPr>
      <w:rFonts w:ascii="Wingdings" w:hAnsi="Wingdings" w:cs="Wingdings" w:hint="default"/>
    </w:rPr>
  </w:style>
  <w:style w:type="character" w:customStyle="1" w:styleId="WW8Num28z0">
    <w:name w:val="WW8Num28z0"/>
    <w:rsid w:val="00120DDF"/>
    <w:rPr>
      <w:bCs/>
      <w:sz w:val="22"/>
      <w:szCs w:val="24"/>
    </w:rPr>
  </w:style>
  <w:style w:type="character" w:customStyle="1" w:styleId="WW8Num28z1">
    <w:name w:val="WW8Num28z1"/>
    <w:rsid w:val="00120DDF"/>
    <w:rPr>
      <w:rFonts w:ascii="Times New Roman" w:hAnsi="Times New Roman" w:cs="Times New Roman" w:hint="default"/>
      <w:color w:val="FF0000"/>
      <w:sz w:val="22"/>
      <w:szCs w:val="18"/>
    </w:rPr>
  </w:style>
  <w:style w:type="character" w:customStyle="1" w:styleId="WW8Num28z2">
    <w:name w:val="WW8Num28z2"/>
    <w:rsid w:val="00120DDF"/>
  </w:style>
  <w:style w:type="character" w:customStyle="1" w:styleId="WW8Num28z3">
    <w:name w:val="WW8Num28z3"/>
    <w:rsid w:val="00120DDF"/>
  </w:style>
  <w:style w:type="character" w:customStyle="1" w:styleId="WW8Num28z4">
    <w:name w:val="WW8Num28z4"/>
    <w:rsid w:val="00120DDF"/>
  </w:style>
  <w:style w:type="character" w:customStyle="1" w:styleId="WW8Num28z5">
    <w:name w:val="WW8Num28z5"/>
    <w:rsid w:val="00120DDF"/>
  </w:style>
  <w:style w:type="character" w:customStyle="1" w:styleId="WW8Num28z6">
    <w:name w:val="WW8Num28z6"/>
    <w:rsid w:val="00120DDF"/>
  </w:style>
  <w:style w:type="character" w:customStyle="1" w:styleId="WW8Num28z7">
    <w:name w:val="WW8Num28z7"/>
    <w:rsid w:val="00120DDF"/>
  </w:style>
  <w:style w:type="character" w:customStyle="1" w:styleId="WW8Num28z8">
    <w:name w:val="WW8Num28z8"/>
    <w:rsid w:val="00120DDF"/>
  </w:style>
  <w:style w:type="character" w:customStyle="1" w:styleId="WW8Num29z0">
    <w:name w:val="WW8Num29z0"/>
    <w:rsid w:val="00120DDF"/>
    <w:rPr>
      <w:rFonts w:ascii="Times New Roman" w:hAnsi="Times New Roman" w:cs="Times New Roman" w:hint="default"/>
      <w:color w:val="808080"/>
      <w:sz w:val="22"/>
    </w:rPr>
  </w:style>
  <w:style w:type="character" w:customStyle="1" w:styleId="WW8Num29z1">
    <w:name w:val="WW8Num29z1"/>
    <w:rsid w:val="00120DDF"/>
    <w:rPr>
      <w:rFonts w:ascii="Courier New" w:hAnsi="Courier New" w:cs="Courier New" w:hint="default"/>
    </w:rPr>
  </w:style>
  <w:style w:type="character" w:customStyle="1" w:styleId="WW8Num29z2">
    <w:name w:val="WW8Num29z2"/>
    <w:rsid w:val="00120DDF"/>
    <w:rPr>
      <w:rFonts w:ascii="Wingdings" w:hAnsi="Wingdings" w:cs="Wingdings" w:hint="default"/>
    </w:rPr>
  </w:style>
  <w:style w:type="character" w:customStyle="1" w:styleId="WW8Num29z3">
    <w:name w:val="WW8Num29z3"/>
    <w:rsid w:val="00120DDF"/>
    <w:rPr>
      <w:rFonts w:ascii="Symbol" w:hAnsi="Symbol" w:cs="Symbol" w:hint="default"/>
    </w:rPr>
  </w:style>
  <w:style w:type="character" w:customStyle="1" w:styleId="Fuentedeprrafopredeter4">
    <w:name w:val="Fuente de párrafo predeter.4"/>
    <w:rsid w:val="00120DDF"/>
  </w:style>
  <w:style w:type="character" w:customStyle="1" w:styleId="WW8Num22z1">
    <w:name w:val="WW8Num22z1"/>
    <w:rsid w:val="00120DDF"/>
    <w:rPr>
      <w:rFonts w:ascii="Courier New" w:hAnsi="Courier New" w:cs="Courier New" w:hint="default"/>
    </w:rPr>
  </w:style>
  <w:style w:type="character" w:customStyle="1" w:styleId="WW8Num22z2">
    <w:name w:val="WW8Num22z2"/>
    <w:rsid w:val="00120DDF"/>
    <w:rPr>
      <w:rFonts w:ascii="Wingdings" w:hAnsi="Wingdings" w:cs="Wingdings" w:hint="default"/>
    </w:rPr>
  </w:style>
  <w:style w:type="character" w:customStyle="1" w:styleId="Fuentedeprrafopredeter3">
    <w:name w:val="Fuente de párrafo predeter.3"/>
    <w:rsid w:val="00120DDF"/>
  </w:style>
  <w:style w:type="character" w:customStyle="1" w:styleId="WW8Num16z3">
    <w:name w:val="WW8Num16z3"/>
    <w:rsid w:val="00120DDF"/>
    <w:rPr>
      <w:rFonts w:ascii="Symbol" w:hAnsi="Symbol" w:cs="Symbol"/>
    </w:rPr>
  </w:style>
  <w:style w:type="character" w:customStyle="1" w:styleId="WW8Num18z5">
    <w:name w:val="WW8Num18z5"/>
    <w:rsid w:val="00120DDF"/>
  </w:style>
  <w:style w:type="character" w:customStyle="1" w:styleId="WW8Num18z6">
    <w:name w:val="WW8Num18z6"/>
    <w:rsid w:val="00120DDF"/>
  </w:style>
  <w:style w:type="character" w:customStyle="1" w:styleId="WW8Num18z7">
    <w:name w:val="WW8Num18z7"/>
    <w:rsid w:val="00120DDF"/>
  </w:style>
  <w:style w:type="character" w:customStyle="1" w:styleId="WW8Num18z8">
    <w:name w:val="WW8Num18z8"/>
    <w:rsid w:val="00120DDF"/>
  </w:style>
  <w:style w:type="character" w:customStyle="1" w:styleId="WW8Num22z3">
    <w:name w:val="WW8Num22z3"/>
    <w:rsid w:val="00120DDF"/>
    <w:rPr>
      <w:rFonts w:ascii="Symbol" w:hAnsi="Symbol" w:cs="Symbol" w:hint="default"/>
    </w:rPr>
  </w:style>
  <w:style w:type="character" w:customStyle="1" w:styleId="WW8Num30z0">
    <w:name w:val="WW8Num30z0"/>
    <w:rsid w:val="00120DDF"/>
    <w:rPr>
      <w:rFonts w:ascii="Symbol" w:hAnsi="Symbol" w:cs="Symbol" w:hint="default"/>
    </w:rPr>
  </w:style>
  <w:style w:type="character" w:customStyle="1" w:styleId="WW8Num30z1">
    <w:name w:val="WW8Num30z1"/>
    <w:rsid w:val="00120DDF"/>
    <w:rPr>
      <w:rFonts w:ascii="Courier New" w:hAnsi="Courier New" w:cs="Courier New" w:hint="default"/>
    </w:rPr>
  </w:style>
  <w:style w:type="character" w:customStyle="1" w:styleId="WW8Num30z2">
    <w:name w:val="WW8Num30z2"/>
    <w:rsid w:val="00120DDF"/>
    <w:rPr>
      <w:rFonts w:ascii="Wingdings" w:hAnsi="Wingdings" w:cs="Wingdings" w:hint="default"/>
    </w:rPr>
  </w:style>
  <w:style w:type="character" w:customStyle="1" w:styleId="WW8Num31z0">
    <w:name w:val="WW8Num31z0"/>
    <w:rsid w:val="00120DDF"/>
  </w:style>
  <w:style w:type="character" w:customStyle="1" w:styleId="WW8Num31z1">
    <w:name w:val="WW8Num31z1"/>
    <w:rsid w:val="00120DDF"/>
  </w:style>
  <w:style w:type="character" w:customStyle="1" w:styleId="WW8Num31z2">
    <w:name w:val="WW8Num31z2"/>
    <w:rsid w:val="00120DDF"/>
  </w:style>
  <w:style w:type="character" w:customStyle="1" w:styleId="WW8Num31z3">
    <w:name w:val="WW8Num31z3"/>
    <w:rsid w:val="00120DDF"/>
  </w:style>
  <w:style w:type="character" w:customStyle="1" w:styleId="WW8Num31z4">
    <w:name w:val="WW8Num31z4"/>
    <w:rsid w:val="00120DDF"/>
  </w:style>
  <w:style w:type="character" w:customStyle="1" w:styleId="WW8Num31z5">
    <w:name w:val="WW8Num31z5"/>
    <w:rsid w:val="00120DDF"/>
  </w:style>
  <w:style w:type="character" w:customStyle="1" w:styleId="WW8Num31z6">
    <w:name w:val="WW8Num31z6"/>
    <w:rsid w:val="00120DDF"/>
  </w:style>
  <w:style w:type="character" w:customStyle="1" w:styleId="WW8Num31z7">
    <w:name w:val="WW8Num31z7"/>
    <w:rsid w:val="00120DDF"/>
  </w:style>
  <w:style w:type="character" w:customStyle="1" w:styleId="WW8Num31z8">
    <w:name w:val="WW8Num31z8"/>
    <w:rsid w:val="00120DDF"/>
  </w:style>
  <w:style w:type="character" w:customStyle="1" w:styleId="WW8Num32z0">
    <w:name w:val="WW8Num32z0"/>
    <w:rsid w:val="00120DDF"/>
  </w:style>
  <w:style w:type="character" w:customStyle="1" w:styleId="WW8Num32z1">
    <w:name w:val="WW8Num32z1"/>
    <w:rsid w:val="00120DDF"/>
  </w:style>
  <w:style w:type="character" w:customStyle="1" w:styleId="WW8Num32z2">
    <w:name w:val="WW8Num32z2"/>
    <w:rsid w:val="00120DDF"/>
  </w:style>
  <w:style w:type="character" w:customStyle="1" w:styleId="WW8Num32z3">
    <w:name w:val="WW8Num32z3"/>
    <w:rsid w:val="00120DDF"/>
  </w:style>
  <w:style w:type="character" w:customStyle="1" w:styleId="WW8Num32z4">
    <w:name w:val="WW8Num32z4"/>
    <w:rsid w:val="00120DDF"/>
  </w:style>
  <w:style w:type="character" w:customStyle="1" w:styleId="WW8Num32z5">
    <w:name w:val="WW8Num32z5"/>
    <w:rsid w:val="00120DDF"/>
  </w:style>
  <w:style w:type="character" w:customStyle="1" w:styleId="WW8Num32z6">
    <w:name w:val="WW8Num32z6"/>
    <w:rsid w:val="00120DDF"/>
  </w:style>
  <w:style w:type="character" w:customStyle="1" w:styleId="WW8Num32z7">
    <w:name w:val="WW8Num32z7"/>
    <w:rsid w:val="00120DDF"/>
  </w:style>
  <w:style w:type="character" w:customStyle="1" w:styleId="WW8Num32z8">
    <w:name w:val="WW8Num32z8"/>
    <w:rsid w:val="00120DDF"/>
  </w:style>
  <w:style w:type="character" w:customStyle="1" w:styleId="WW8Num33z0">
    <w:name w:val="WW8Num33z0"/>
    <w:rsid w:val="00120DDF"/>
    <w:rPr>
      <w:rFonts w:cs="Arial" w:hint="default"/>
      <w:bCs/>
      <w:sz w:val="22"/>
      <w:szCs w:val="24"/>
    </w:rPr>
  </w:style>
  <w:style w:type="character" w:customStyle="1" w:styleId="WW8Num33z1">
    <w:name w:val="WW8Num33z1"/>
    <w:rsid w:val="00120DDF"/>
    <w:rPr>
      <w:rFonts w:ascii="Times New Roman" w:eastAsia="Arial" w:hAnsi="Times New Roman" w:cs="Times New Roman" w:hint="default"/>
      <w:color w:val="808080"/>
      <w:sz w:val="22"/>
      <w:szCs w:val="18"/>
    </w:rPr>
  </w:style>
  <w:style w:type="character" w:customStyle="1" w:styleId="WW8Num33z2">
    <w:name w:val="WW8Num33z2"/>
    <w:rsid w:val="00120DDF"/>
  </w:style>
  <w:style w:type="character" w:customStyle="1" w:styleId="WW8Num33z3">
    <w:name w:val="WW8Num33z3"/>
    <w:rsid w:val="00120DDF"/>
  </w:style>
  <w:style w:type="character" w:customStyle="1" w:styleId="WW8Num33z4">
    <w:name w:val="WW8Num33z4"/>
    <w:rsid w:val="00120DDF"/>
  </w:style>
  <w:style w:type="character" w:customStyle="1" w:styleId="WW8Num33z5">
    <w:name w:val="WW8Num33z5"/>
    <w:rsid w:val="00120DDF"/>
  </w:style>
  <w:style w:type="character" w:customStyle="1" w:styleId="WW8Num33z6">
    <w:name w:val="WW8Num33z6"/>
    <w:rsid w:val="00120DDF"/>
  </w:style>
  <w:style w:type="character" w:customStyle="1" w:styleId="WW8Num33z7">
    <w:name w:val="WW8Num33z7"/>
    <w:rsid w:val="00120DDF"/>
  </w:style>
  <w:style w:type="character" w:customStyle="1" w:styleId="WW8Num33z8">
    <w:name w:val="WW8Num33z8"/>
    <w:rsid w:val="00120DDF"/>
  </w:style>
  <w:style w:type="character" w:customStyle="1" w:styleId="WW8Num34z0">
    <w:name w:val="WW8Num34z0"/>
    <w:rsid w:val="00120DDF"/>
    <w:rPr>
      <w:rFonts w:ascii="Times New Roman" w:eastAsia="Times New Roman" w:hAnsi="Times New Roman" w:cs="Times New Roman" w:hint="default"/>
      <w:sz w:val="22"/>
    </w:rPr>
  </w:style>
  <w:style w:type="character" w:customStyle="1" w:styleId="WW8Num34z1">
    <w:name w:val="WW8Num34z1"/>
    <w:rsid w:val="00120DDF"/>
    <w:rPr>
      <w:rFonts w:ascii="Courier New" w:hAnsi="Courier New" w:cs="Courier New" w:hint="default"/>
    </w:rPr>
  </w:style>
  <w:style w:type="character" w:customStyle="1" w:styleId="WW8Num34z2">
    <w:name w:val="WW8Num34z2"/>
    <w:rsid w:val="00120DDF"/>
    <w:rPr>
      <w:rFonts w:ascii="Wingdings" w:hAnsi="Wingdings" w:cs="Wingdings" w:hint="default"/>
    </w:rPr>
  </w:style>
  <w:style w:type="character" w:customStyle="1" w:styleId="WW8Num34z3">
    <w:name w:val="WW8Num34z3"/>
    <w:rsid w:val="00120DDF"/>
    <w:rPr>
      <w:rFonts w:ascii="Symbol" w:hAnsi="Symbol" w:cs="Symbol" w:hint="default"/>
    </w:rPr>
  </w:style>
  <w:style w:type="character" w:customStyle="1" w:styleId="WW8Num35z0">
    <w:name w:val="WW8Num35z0"/>
    <w:rsid w:val="00120DDF"/>
    <w:rPr>
      <w:rFonts w:hint="default"/>
      <w:i w:val="0"/>
    </w:rPr>
  </w:style>
  <w:style w:type="character" w:customStyle="1" w:styleId="WW8Num35z1">
    <w:name w:val="WW8Num35z1"/>
    <w:rsid w:val="00120DDF"/>
    <w:rPr>
      <w:rFonts w:ascii="Arial" w:eastAsia="Times New Roman" w:hAnsi="Arial" w:cs="Arial" w:hint="default"/>
    </w:rPr>
  </w:style>
  <w:style w:type="character" w:customStyle="1" w:styleId="WW8Num35z2">
    <w:name w:val="WW8Num35z2"/>
    <w:rsid w:val="00120DDF"/>
  </w:style>
  <w:style w:type="character" w:customStyle="1" w:styleId="WW8Num35z3">
    <w:name w:val="WW8Num35z3"/>
    <w:rsid w:val="00120DDF"/>
  </w:style>
  <w:style w:type="character" w:customStyle="1" w:styleId="WW8Num35z4">
    <w:name w:val="WW8Num35z4"/>
    <w:rsid w:val="00120DDF"/>
  </w:style>
  <w:style w:type="character" w:customStyle="1" w:styleId="WW8Num35z5">
    <w:name w:val="WW8Num35z5"/>
    <w:rsid w:val="00120DDF"/>
  </w:style>
  <w:style w:type="character" w:customStyle="1" w:styleId="WW8Num35z6">
    <w:name w:val="WW8Num35z6"/>
    <w:rsid w:val="00120DDF"/>
  </w:style>
  <w:style w:type="character" w:customStyle="1" w:styleId="WW8Num35z7">
    <w:name w:val="WW8Num35z7"/>
    <w:rsid w:val="00120DDF"/>
  </w:style>
  <w:style w:type="character" w:customStyle="1" w:styleId="WW8Num35z8">
    <w:name w:val="WW8Num35z8"/>
    <w:rsid w:val="00120DDF"/>
  </w:style>
  <w:style w:type="character" w:customStyle="1" w:styleId="WW8Num36z0">
    <w:name w:val="WW8Num36z0"/>
    <w:rsid w:val="00120DDF"/>
    <w:rPr>
      <w:rFonts w:hint="default"/>
    </w:rPr>
  </w:style>
  <w:style w:type="character" w:customStyle="1" w:styleId="WW8Num36z2">
    <w:name w:val="WW8Num36z2"/>
    <w:rsid w:val="00120DDF"/>
  </w:style>
  <w:style w:type="character" w:customStyle="1" w:styleId="WW8Num36z3">
    <w:name w:val="WW8Num36z3"/>
    <w:rsid w:val="00120DDF"/>
  </w:style>
  <w:style w:type="character" w:customStyle="1" w:styleId="WW8Num36z4">
    <w:name w:val="WW8Num36z4"/>
    <w:rsid w:val="00120DDF"/>
  </w:style>
  <w:style w:type="character" w:customStyle="1" w:styleId="WW8Num36z5">
    <w:name w:val="WW8Num36z5"/>
    <w:rsid w:val="00120DDF"/>
  </w:style>
  <w:style w:type="character" w:customStyle="1" w:styleId="WW8Num36z6">
    <w:name w:val="WW8Num36z6"/>
    <w:rsid w:val="00120DDF"/>
  </w:style>
  <w:style w:type="character" w:customStyle="1" w:styleId="WW8Num36z7">
    <w:name w:val="WW8Num36z7"/>
    <w:rsid w:val="00120DDF"/>
  </w:style>
  <w:style w:type="character" w:customStyle="1" w:styleId="WW8Num36z8">
    <w:name w:val="WW8Num36z8"/>
    <w:rsid w:val="00120DDF"/>
  </w:style>
  <w:style w:type="character" w:customStyle="1" w:styleId="WW8Num37z0">
    <w:name w:val="WW8Num37z0"/>
    <w:rsid w:val="00120DDF"/>
    <w:rPr>
      <w:rFonts w:ascii="Times New Roman" w:eastAsia="Times New Roman" w:hAnsi="Times New Roman" w:cs="Times New Roman" w:hint="default"/>
      <w:sz w:val="22"/>
    </w:rPr>
  </w:style>
  <w:style w:type="character" w:customStyle="1" w:styleId="WW8Num37z1">
    <w:name w:val="WW8Num37z1"/>
    <w:rsid w:val="00120DDF"/>
    <w:rPr>
      <w:rFonts w:ascii="Courier New" w:hAnsi="Courier New" w:cs="Courier New" w:hint="default"/>
    </w:rPr>
  </w:style>
  <w:style w:type="character" w:customStyle="1" w:styleId="WW8Num37z2">
    <w:name w:val="WW8Num37z2"/>
    <w:rsid w:val="00120DDF"/>
    <w:rPr>
      <w:rFonts w:ascii="Wingdings" w:hAnsi="Wingdings" w:cs="Wingdings" w:hint="default"/>
    </w:rPr>
  </w:style>
  <w:style w:type="character" w:customStyle="1" w:styleId="WW8Num37z3">
    <w:name w:val="WW8Num37z3"/>
    <w:rsid w:val="00120DDF"/>
    <w:rPr>
      <w:rFonts w:ascii="Symbol" w:hAnsi="Symbol" w:cs="Symbol" w:hint="default"/>
    </w:rPr>
  </w:style>
  <w:style w:type="character" w:customStyle="1" w:styleId="Fuentedeprrafopredeter2">
    <w:name w:val="Fuente de párrafo predeter.2"/>
    <w:rsid w:val="00120DDF"/>
  </w:style>
  <w:style w:type="character" w:customStyle="1" w:styleId="WW8Num5z1">
    <w:name w:val="WW8Num5z1"/>
    <w:qFormat/>
    <w:rsid w:val="00120DDF"/>
    <w:rPr>
      <w:rFonts w:ascii="Courier New" w:hAnsi="Courier New" w:cs="Courier New"/>
    </w:rPr>
  </w:style>
  <w:style w:type="character" w:customStyle="1" w:styleId="WW8Num5z2">
    <w:name w:val="WW8Num5z2"/>
    <w:qFormat/>
    <w:rsid w:val="00120DDF"/>
    <w:rPr>
      <w:rFonts w:ascii="Wingdings" w:hAnsi="Wingdings" w:cs="Wingdings"/>
    </w:rPr>
  </w:style>
  <w:style w:type="character" w:customStyle="1" w:styleId="WW8Num6z1">
    <w:name w:val="WW8Num6z1"/>
    <w:qFormat/>
    <w:rsid w:val="00120DDF"/>
    <w:rPr>
      <w:rFonts w:ascii="Courier New" w:hAnsi="Courier New" w:cs="Courier New"/>
    </w:rPr>
  </w:style>
  <w:style w:type="character" w:customStyle="1" w:styleId="WW8Num6z2">
    <w:name w:val="WW8Num6z2"/>
    <w:qFormat/>
    <w:rsid w:val="00120DDF"/>
    <w:rPr>
      <w:rFonts w:ascii="Wingdings" w:hAnsi="Wingdings" w:cs="Wingdings"/>
    </w:rPr>
  </w:style>
  <w:style w:type="character" w:customStyle="1" w:styleId="WW8Num10z1">
    <w:name w:val="WW8Num10z1"/>
    <w:qFormat/>
    <w:rsid w:val="00120DDF"/>
    <w:rPr>
      <w:rFonts w:ascii="Courier New" w:hAnsi="Courier New" w:cs="Courier New"/>
    </w:rPr>
  </w:style>
  <w:style w:type="character" w:customStyle="1" w:styleId="WW8Num10z2">
    <w:name w:val="WW8Num10z2"/>
    <w:qFormat/>
    <w:rsid w:val="00120DDF"/>
    <w:rPr>
      <w:rFonts w:ascii="Wingdings" w:hAnsi="Wingdings" w:cs="Wingdings"/>
    </w:rPr>
  </w:style>
  <w:style w:type="character" w:customStyle="1" w:styleId="WW8Num10z3">
    <w:name w:val="WW8Num10z3"/>
    <w:qFormat/>
    <w:rsid w:val="00120DDF"/>
    <w:rPr>
      <w:rFonts w:ascii="Symbol" w:hAnsi="Symbol" w:cs="Symbol"/>
    </w:rPr>
  </w:style>
  <w:style w:type="character" w:customStyle="1" w:styleId="WW8NumSt9z0">
    <w:name w:val="WW8NumSt9z0"/>
    <w:qFormat/>
    <w:rsid w:val="00120DDF"/>
    <w:rPr>
      <w:rFonts w:ascii="Symbol" w:hAnsi="Symbol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Fuentedeprrafopredeter1">
    <w:name w:val="Fuente de párrafo predeter.1"/>
    <w:qFormat/>
    <w:rsid w:val="00120DDF"/>
  </w:style>
  <w:style w:type="character" w:customStyle="1" w:styleId="Variable">
    <w:name w:val="Variable"/>
    <w:qFormat/>
    <w:rsid w:val="00120DDF"/>
    <w:rPr>
      <w:i/>
    </w:rPr>
  </w:style>
  <w:style w:type="character" w:styleId="Hipervnculo">
    <w:name w:val="Hyperlink"/>
    <w:uiPriority w:val="99"/>
    <w:rsid w:val="00120DDF"/>
    <w:rPr>
      <w:color w:val="0000FF"/>
      <w:u w:val="single"/>
    </w:rPr>
  </w:style>
  <w:style w:type="character" w:styleId="Hipervnculovisitado">
    <w:name w:val="FollowedHyperlink"/>
    <w:rsid w:val="00120DDF"/>
    <w:rPr>
      <w:color w:val="800080"/>
      <w:u w:val="single"/>
    </w:rPr>
  </w:style>
  <w:style w:type="character" w:customStyle="1" w:styleId="Carctersdenotaalpeu">
    <w:name w:val="Caràcters de nota al peu"/>
    <w:qFormat/>
    <w:rsid w:val="00120DDF"/>
    <w:rPr>
      <w:position w:val="6"/>
    </w:rPr>
  </w:style>
  <w:style w:type="character" w:customStyle="1" w:styleId="Smbolsdepic">
    <w:name w:val="Símbols de pic"/>
    <w:qFormat/>
    <w:rsid w:val="00120DDF"/>
    <w:rPr>
      <w:rFonts w:ascii="OpenSymbol" w:eastAsia="OpenSymbol" w:hAnsi="OpenSymbol" w:cs="OpenSymbol"/>
    </w:rPr>
  </w:style>
  <w:style w:type="character" w:customStyle="1" w:styleId="Caracteresdenotaalpie">
    <w:name w:val="Caracteres de nota al pie"/>
    <w:qFormat/>
    <w:rsid w:val="00120DDF"/>
    <w:rPr>
      <w:vertAlign w:val="superscript"/>
    </w:rPr>
  </w:style>
  <w:style w:type="character" w:customStyle="1" w:styleId="Caracteresdenotafinal">
    <w:name w:val="Caracteres de nota final"/>
    <w:rsid w:val="00120DDF"/>
    <w:rPr>
      <w:vertAlign w:val="superscript"/>
    </w:rPr>
  </w:style>
  <w:style w:type="character" w:customStyle="1" w:styleId="Carctersdenotafinal">
    <w:name w:val="Caràcters de nota final"/>
    <w:qFormat/>
    <w:rsid w:val="00120DDF"/>
  </w:style>
  <w:style w:type="character" w:customStyle="1" w:styleId="Smbolsdenumeraci">
    <w:name w:val="Símbols de numeració"/>
    <w:qFormat/>
    <w:rsid w:val="00120DDF"/>
  </w:style>
  <w:style w:type="character" w:customStyle="1" w:styleId="Textoindependiente2Car">
    <w:name w:val="Texto independiente 2 Car"/>
    <w:qFormat/>
    <w:rsid w:val="00120DDF"/>
    <w:rPr>
      <w:rFonts w:ascii="Arial" w:hAnsi="Arial" w:cs="Arial"/>
      <w:color w:val="000000"/>
      <w:sz w:val="22"/>
      <w:szCs w:val="22"/>
      <w:lang w:val="ca-ES"/>
    </w:rPr>
  </w:style>
  <w:style w:type="character" w:customStyle="1" w:styleId="Sangra2detindependienteCar">
    <w:name w:val="Sangría 2 de t. independiente Car"/>
    <w:qFormat/>
    <w:rsid w:val="00120DDF"/>
    <w:rPr>
      <w:rFonts w:ascii="Arial" w:hAnsi="Arial" w:cs="Arial"/>
      <w:color w:val="000000"/>
      <w:sz w:val="22"/>
      <w:szCs w:val="22"/>
      <w:lang w:val="ca-ES"/>
    </w:rPr>
  </w:style>
  <w:style w:type="character" w:styleId="Textoennegrita">
    <w:name w:val="Strong"/>
    <w:uiPriority w:val="22"/>
    <w:qFormat/>
    <w:rsid w:val="00120DDF"/>
    <w:rPr>
      <w:b/>
      <w:bCs/>
    </w:rPr>
  </w:style>
  <w:style w:type="character" w:styleId="nfasis">
    <w:name w:val="Emphasis"/>
    <w:qFormat/>
    <w:rsid w:val="00120DDF"/>
    <w:rPr>
      <w:i/>
      <w:iCs/>
    </w:rPr>
  </w:style>
  <w:style w:type="character" w:styleId="Nmerodepgina">
    <w:name w:val="page number"/>
    <w:basedOn w:val="Fuentedeprrafopredeter2"/>
    <w:qFormat/>
    <w:rsid w:val="00120DDF"/>
  </w:style>
  <w:style w:type="character" w:customStyle="1" w:styleId="resalte">
    <w:name w:val="resalte"/>
    <w:basedOn w:val="Fuentedeprrafopredeter2"/>
    <w:qFormat/>
    <w:rsid w:val="00120DDF"/>
  </w:style>
  <w:style w:type="character" w:customStyle="1" w:styleId="Normal1">
    <w:name w:val="Normal1"/>
    <w:qFormat/>
    <w:rsid w:val="00120DDF"/>
    <w:rPr>
      <w:rFonts w:ascii="Helvetica" w:hAnsi="Helvetica" w:cs="Helvetica"/>
      <w:sz w:val="24"/>
    </w:rPr>
  </w:style>
  <w:style w:type="character" w:customStyle="1" w:styleId="object">
    <w:name w:val="object"/>
    <w:basedOn w:val="Fuentedeprrafopredeter2"/>
    <w:qFormat/>
    <w:rsid w:val="00120DDF"/>
  </w:style>
  <w:style w:type="character" w:customStyle="1" w:styleId="Mencinsinresolver">
    <w:name w:val="Mención sin resolver"/>
    <w:rsid w:val="00120DDF"/>
    <w:rPr>
      <w:color w:val="605E5C"/>
      <w:shd w:val="clear" w:color="auto" w:fill="E1DFDD"/>
    </w:rPr>
  </w:style>
  <w:style w:type="character" w:styleId="nfasisintenso">
    <w:name w:val="Intense Emphasis"/>
    <w:uiPriority w:val="99"/>
    <w:qFormat/>
    <w:rsid w:val="00120DDF"/>
    <w:rPr>
      <w:rFonts w:ascii="Times New Roman" w:hAnsi="Times New Roman" w:cs="Times New Roman"/>
      <w:i/>
      <w:iCs/>
      <w:color w:val="000000"/>
    </w:rPr>
  </w:style>
  <w:style w:type="character" w:customStyle="1" w:styleId="ListLabel12">
    <w:name w:val="ListLabel 12"/>
    <w:rsid w:val="00120DDF"/>
    <w:rPr>
      <w:rFonts w:cs="Times New Roman"/>
    </w:rPr>
  </w:style>
  <w:style w:type="character" w:customStyle="1" w:styleId="ListLabel13">
    <w:name w:val="ListLabel 13"/>
    <w:rsid w:val="00120DDF"/>
    <w:rPr>
      <w:rFonts w:cs="Courier New"/>
    </w:rPr>
  </w:style>
  <w:style w:type="character" w:customStyle="1" w:styleId="ListLabel14">
    <w:name w:val="ListLabel 14"/>
    <w:rsid w:val="00120DDF"/>
    <w:rPr>
      <w:rFonts w:cs="Wingdings"/>
    </w:rPr>
  </w:style>
  <w:style w:type="character" w:customStyle="1" w:styleId="ListLabel15">
    <w:name w:val="ListLabel 15"/>
    <w:rsid w:val="00120DDF"/>
    <w:rPr>
      <w:rFonts w:cs="Symbol"/>
    </w:rPr>
  </w:style>
  <w:style w:type="character" w:customStyle="1" w:styleId="ListLabel16">
    <w:name w:val="ListLabel 16"/>
    <w:rsid w:val="00120DDF"/>
    <w:rPr>
      <w:rFonts w:cs="Courier New"/>
    </w:rPr>
  </w:style>
  <w:style w:type="character" w:customStyle="1" w:styleId="ListLabel17">
    <w:name w:val="ListLabel 17"/>
    <w:rsid w:val="00120DDF"/>
    <w:rPr>
      <w:rFonts w:cs="Wingdings"/>
    </w:rPr>
  </w:style>
  <w:style w:type="character" w:customStyle="1" w:styleId="ListLabel18">
    <w:name w:val="ListLabel 18"/>
    <w:rsid w:val="00120DDF"/>
    <w:rPr>
      <w:rFonts w:cs="Symbol"/>
    </w:rPr>
  </w:style>
  <w:style w:type="character" w:customStyle="1" w:styleId="ListLabel19">
    <w:name w:val="ListLabel 19"/>
    <w:rsid w:val="00120DDF"/>
    <w:rPr>
      <w:rFonts w:cs="Courier New"/>
    </w:rPr>
  </w:style>
  <w:style w:type="character" w:customStyle="1" w:styleId="ListLabel20">
    <w:name w:val="ListLabel 20"/>
    <w:rsid w:val="00120DDF"/>
    <w:rPr>
      <w:rFonts w:cs="Wingdings"/>
    </w:rPr>
  </w:style>
  <w:style w:type="character" w:customStyle="1" w:styleId="ListLabel1">
    <w:name w:val="ListLabel 1"/>
    <w:rsid w:val="00120DDF"/>
    <w:rPr>
      <w:rFonts w:cs="Times New Roman"/>
    </w:rPr>
  </w:style>
  <w:style w:type="character" w:customStyle="1" w:styleId="ListLabel39">
    <w:name w:val="ListLabel 39"/>
    <w:rsid w:val="00120DDF"/>
    <w:rPr>
      <w:rFonts w:cs="Times New Roman"/>
    </w:rPr>
  </w:style>
  <w:style w:type="character" w:customStyle="1" w:styleId="ListLabel21">
    <w:name w:val="ListLabel 21"/>
    <w:rsid w:val="00120DDF"/>
    <w:rPr>
      <w:rFonts w:cs="Times New Roman"/>
    </w:rPr>
  </w:style>
  <w:style w:type="character" w:customStyle="1" w:styleId="ListLabel22">
    <w:name w:val="ListLabel 22"/>
    <w:rsid w:val="00120DDF"/>
    <w:rPr>
      <w:rFonts w:cs="Courier New"/>
    </w:rPr>
  </w:style>
  <w:style w:type="character" w:customStyle="1" w:styleId="ListLabel23">
    <w:name w:val="ListLabel 23"/>
    <w:rsid w:val="00120DDF"/>
    <w:rPr>
      <w:rFonts w:cs="Wingdings"/>
    </w:rPr>
  </w:style>
  <w:style w:type="character" w:customStyle="1" w:styleId="ListLabel24">
    <w:name w:val="ListLabel 24"/>
    <w:rsid w:val="00120DDF"/>
    <w:rPr>
      <w:rFonts w:cs="Symbol"/>
    </w:rPr>
  </w:style>
  <w:style w:type="character" w:customStyle="1" w:styleId="ListLabel25">
    <w:name w:val="ListLabel 25"/>
    <w:rsid w:val="00120DDF"/>
    <w:rPr>
      <w:rFonts w:cs="Courier New"/>
    </w:rPr>
  </w:style>
  <w:style w:type="character" w:customStyle="1" w:styleId="ListLabel26">
    <w:name w:val="ListLabel 26"/>
    <w:rsid w:val="00120DDF"/>
    <w:rPr>
      <w:rFonts w:cs="Wingdings"/>
    </w:rPr>
  </w:style>
  <w:style w:type="character" w:customStyle="1" w:styleId="ListLabel27">
    <w:name w:val="ListLabel 27"/>
    <w:rsid w:val="00120DDF"/>
    <w:rPr>
      <w:rFonts w:cs="Symbol"/>
    </w:rPr>
  </w:style>
  <w:style w:type="character" w:customStyle="1" w:styleId="ListLabel28">
    <w:name w:val="ListLabel 28"/>
    <w:rsid w:val="00120DDF"/>
    <w:rPr>
      <w:rFonts w:cs="Courier New"/>
    </w:rPr>
  </w:style>
  <w:style w:type="character" w:customStyle="1" w:styleId="ListLabel29">
    <w:name w:val="ListLabel 29"/>
    <w:rsid w:val="00120DDF"/>
    <w:rPr>
      <w:rFonts w:cs="Wingdings"/>
    </w:rPr>
  </w:style>
  <w:style w:type="character" w:customStyle="1" w:styleId="ListLabel30">
    <w:name w:val="ListLabel 30"/>
    <w:rsid w:val="00120DDF"/>
    <w:rPr>
      <w:rFonts w:cs="Symbol"/>
    </w:rPr>
  </w:style>
  <w:style w:type="character" w:customStyle="1" w:styleId="ListLabel31">
    <w:name w:val="ListLabel 31"/>
    <w:rsid w:val="00120DDF"/>
    <w:rPr>
      <w:rFonts w:cs="Courier New"/>
    </w:rPr>
  </w:style>
  <w:style w:type="character" w:customStyle="1" w:styleId="ListLabel32">
    <w:name w:val="ListLabel 32"/>
    <w:rsid w:val="00120DDF"/>
    <w:rPr>
      <w:rFonts w:cs="Wingdings"/>
    </w:rPr>
  </w:style>
  <w:style w:type="character" w:customStyle="1" w:styleId="ListLabel33">
    <w:name w:val="ListLabel 33"/>
    <w:rsid w:val="00120DDF"/>
    <w:rPr>
      <w:rFonts w:cs="Symbol"/>
    </w:rPr>
  </w:style>
  <w:style w:type="character" w:customStyle="1" w:styleId="ListLabel34">
    <w:name w:val="ListLabel 34"/>
    <w:rsid w:val="00120DDF"/>
    <w:rPr>
      <w:rFonts w:cs="Courier New"/>
    </w:rPr>
  </w:style>
  <w:style w:type="character" w:customStyle="1" w:styleId="ListLabel35">
    <w:name w:val="ListLabel 35"/>
    <w:rsid w:val="00120DDF"/>
    <w:rPr>
      <w:rFonts w:cs="Wingdings"/>
    </w:rPr>
  </w:style>
  <w:style w:type="character" w:customStyle="1" w:styleId="ListLabel36">
    <w:name w:val="ListLabel 36"/>
    <w:rsid w:val="00120DDF"/>
    <w:rPr>
      <w:rFonts w:cs="Symbol"/>
    </w:rPr>
  </w:style>
  <w:style w:type="character" w:customStyle="1" w:styleId="ListLabel37">
    <w:name w:val="ListLabel 37"/>
    <w:rsid w:val="00120DDF"/>
    <w:rPr>
      <w:rFonts w:cs="Courier New"/>
    </w:rPr>
  </w:style>
  <w:style w:type="character" w:customStyle="1" w:styleId="ListLabel38">
    <w:name w:val="ListLabel 38"/>
    <w:rsid w:val="00120DDF"/>
    <w:rPr>
      <w:rFonts w:cs="Wingdings"/>
    </w:rPr>
  </w:style>
  <w:style w:type="character" w:customStyle="1" w:styleId="ListLabel3">
    <w:name w:val="ListLabel 3"/>
    <w:rsid w:val="00120DDF"/>
    <w:rPr>
      <w:rFonts w:cs="Times New Roman"/>
    </w:rPr>
  </w:style>
  <w:style w:type="character" w:customStyle="1" w:styleId="ListLabel4">
    <w:name w:val="ListLabel 4"/>
    <w:rsid w:val="00120DDF"/>
    <w:rPr>
      <w:rFonts w:cs="Courier New"/>
    </w:rPr>
  </w:style>
  <w:style w:type="character" w:customStyle="1" w:styleId="ListLabel5">
    <w:name w:val="ListLabel 5"/>
    <w:rsid w:val="00120DDF"/>
    <w:rPr>
      <w:rFonts w:cs="Wingdings"/>
    </w:rPr>
  </w:style>
  <w:style w:type="character" w:customStyle="1" w:styleId="ListLabel6">
    <w:name w:val="ListLabel 6"/>
    <w:rsid w:val="00120DDF"/>
    <w:rPr>
      <w:rFonts w:cs="Symbol"/>
    </w:rPr>
  </w:style>
  <w:style w:type="character" w:customStyle="1" w:styleId="ListLabel7">
    <w:name w:val="ListLabel 7"/>
    <w:rsid w:val="00120DDF"/>
    <w:rPr>
      <w:rFonts w:cs="Courier New"/>
    </w:rPr>
  </w:style>
  <w:style w:type="character" w:customStyle="1" w:styleId="ListLabel8">
    <w:name w:val="ListLabel 8"/>
    <w:rsid w:val="00120DDF"/>
    <w:rPr>
      <w:rFonts w:cs="Wingdings"/>
    </w:rPr>
  </w:style>
  <w:style w:type="character" w:customStyle="1" w:styleId="ListLabel9">
    <w:name w:val="ListLabel 9"/>
    <w:rsid w:val="00120DDF"/>
    <w:rPr>
      <w:rFonts w:cs="Symbol"/>
    </w:rPr>
  </w:style>
  <w:style w:type="character" w:customStyle="1" w:styleId="ListLabel10">
    <w:name w:val="ListLabel 10"/>
    <w:rsid w:val="00120DDF"/>
    <w:rPr>
      <w:rFonts w:cs="Courier New"/>
    </w:rPr>
  </w:style>
  <w:style w:type="character" w:customStyle="1" w:styleId="ListLabel11">
    <w:name w:val="ListLabel 11"/>
    <w:rsid w:val="00120DDF"/>
    <w:rPr>
      <w:rFonts w:cs="Wingdings"/>
    </w:rPr>
  </w:style>
  <w:style w:type="character" w:customStyle="1" w:styleId="ListLabel40">
    <w:name w:val="ListLabel 40"/>
    <w:rsid w:val="00120DDF"/>
    <w:rPr>
      <w:rFonts w:cs="Times New Roman"/>
    </w:rPr>
  </w:style>
  <w:style w:type="character" w:customStyle="1" w:styleId="ListLabel2">
    <w:name w:val="ListLabel 2"/>
    <w:rsid w:val="00120DDF"/>
    <w:rPr>
      <w:rFonts w:cs="Times New Roman"/>
    </w:rPr>
  </w:style>
  <w:style w:type="character" w:customStyle="1" w:styleId="Mencinsinresolver1">
    <w:name w:val="Mención sin resolver1"/>
    <w:qFormat/>
    <w:rsid w:val="00120DDF"/>
    <w:rPr>
      <w:color w:val="605E5C"/>
      <w:shd w:val="clear" w:color="auto" w:fill="E1DFDD"/>
    </w:rPr>
  </w:style>
  <w:style w:type="character" w:customStyle="1" w:styleId="nfasisintenso1">
    <w:name w:val="Énfasis intenso1"/>
    <w:rsid w:val="00120DDF"/>
    <w:rPr>
      <w:rFonts w:ascii="Times New Roman" w:eastAsia="Times New Roman" w:hAnsi="Times New Roman" w:cs="Times New Roman"/>
      <w:i/>
      <w:iCs/>
      <w:color w:val="auto"/>
    </w:rPr>
  </w:style>
  <w:style w:type="character" w:customStyle="1" w:styleId="AsuntodelcomentarioCar">
    <w:name w:val="Asunto del comentario Car"/>
    <w:uiPriority w:val="99"/>
    <w:qFormat/>
    <w:rsid w:val="00120DDF"/>
    <w:rPr>
      <w:rFonts w:ascii="Arial" w:eastAsia="Times New Roman" w:hAnsi="Arial" w:cs="Arial"/>
      <w:b/>
      <w:bCs/>
      <w:sz w:val="20"/>
      <w:szCs w:val="20"/>
    </w:rPr>
  </w:style>
  <w:style w:type="character" w:customStyle="1" w:styleId="TextocomentarioCar">
    <w:name w:val="Texto comentario Car"/>
    <w:uiPriority w:val="99"/>
    <w:qFormat/>
    <w:rsid w:val="00120DDF"/>
    <w:rPr>
      <w:rFonts w:ascii="Arial" w:eastAsia="Times New Roman" w:hAnsi="Arial" w:cs="Arial"/>
      <w:sz w:val="20"/>
      <w:szCs w:val="20"/>
    </w:rPr>
  </w:style>
  <w:style w:type="character" w:customStyle="1" w:styleId="Refdecomentario1">
    <w:name w:val="Ref. de comentario1"/>
    <w:rsid w:val="00120DDF"/>
    <w:rPr>
      <w:sz w:val="16"/>
    </w:rPr>
  </w:style>
  <w:style w:type="character" w:customStyle="1" w:styleId="TextoindependienteprimerasangraCar">
    <w:name w:val="Texto independiente primera sangría Car"/>
    <w:qFormat/>
    <w:rsid w:val="00120DDF"/>
    <w:rPr>
      <w:rFonts w:ascii="Times New Roman" w:eastAsia="Times New Roman" w:hAnsi="Times New Roman" w:cs="Times New Roman"/>
      <w:lang w:val="es-ES"/>
    </w:rPr>
  </w:style>
  <w:style w:type="character" w:customStyle="1" w:styleId="TextodegloboCar">
    <w:name w:val="Texto de globo Car"/>
    <w:qFormat/>
    <w:rsid w:val="00120DDF"/>
    <w:rPr>
      <w:rFonts w:ascii="Times New Roman" w:eastAsia="Tahoma" w:hAnsi="Times New Roman" w:cs="Times New Roman"/>
      <w:sz w:val="16"/>
      <w:szCs w:val="16"/>
    </w:rPr>
  </w:style>
  <w:style w:type="character" w:customStyle="1" w:styleId="TextonotaalfinalCar">
    <w:name w:val="Texto nota al final Car"/>
    <w:qFormat/>
    <w:rsid w:val="00120DDF"/>
    <w:rPr>
      <w:rFonts w:ascii="Arial" w:eastAsia="Times New Roman" w:hAnsi="Arial" w:cs="Arial"/>
      <w:sz w:val="20"/>
      <w:szCs w:val="20"/>
    </w:rPr>
  </w:style>
  <w:style w:type="character" w:customStyle="1" w:styleId="Nmerodepgina1">
    <w:name w:val="Número de página1"/>
    <w:rsid w:val="00120DDF"/>
  </w:style>
  <w:style w:type="character" w:customStyle="1" w:styleId="Sangra3detindependienteCar">
    <w:name w:val="Sangría 3 de t. independiente Car"/>
    <w:qFormat/>
    <w:rsid w:val="00120DDF"/>
    <w:rPr>
      <w:rFonts w:ascii="Arial" w:eastAsia="Times New Roman" w:hAnsi="Arial" w:cs="Arial"/>
    </w:rPr>
  </w:style>
  <w:style w:type="character" w:customStyle="1" w:styleId="TextosinformatoCar">
    <w:name w:val="Texto sin formato Car"/>
    <w:qFormat/>
    <w:rsid w:val="00120DDF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Textoennegrita1">
    <w:name w:val="Texto en negrita1"/>
    <w:rsid w:val="00120DDF"/>
    <w:rPr>
      <w:b/>
    </w:rPr>
  </w:style>
  <w:style w:type="character" w:customStyle="1" w:styleId="TextonotapieCar">
    <w:name w:val="Texto nota pie Car"/>
    <w:qFormat/>
    <w:rsid w:val="00120DDF"/>
    <w:rPr>
      <w:rFonts w:ascii="Arial" w:hAnsi="Arial" w:cs="Arial"/>
      <w:sz w:val="16"/>
      <w:szCs w:val="20"/>
    </w:rPr>
  </w:style>
  <w:style w:type="character" w:customStyle="1" w:styleId="SubttuloCar">
    <w:name w:val="Subtítulo Car"/>
    <w:qFormat/>
    <w:rsid w:val="00120DDF"/>
    <w:rPr>
      <w:rFonts w:ascii="Arial" w:eastAsia="Tahoma" w:hAnsi="Arial" w:cs="Arial"/>
      <w:i/>
      <w:iCs/>
      <w:sz w:val="28"/>
      <w:szCs w:val="28"/>
    </w:rPr>
  </w:style>
  <w:style w:type="character" w:customStyle="1" w:styleId="TtuloCar">
    <w:name w:val="Título Car"/>
    <w:qFormat/>
    <w:rsid w:val="00120DDF"/>
    <w:rPr>
      <w:rFonts w:ascii="Arial" w:eastAsia="Times New Roman" w:hAnsi="Arial" w:cs="Arial"/>
      <w:b/>
      <w:bCs/>
    </w:rPr>
  </w:style>
  <w:style w:type="character" w:customStyle="1" w:styleId="SangradetextonormalCar">
    <w:name w:val="Sangría de texto normal Car"/>
    <w:qFormat/>
    <w:rsid w:val="00120DDF"/>
    <w:rPr>
      <w:rFonts w:ascii="Verdana" w:eastAsia="Times New Roman" w:hAnsi="Verdana" w:cs="Verdana"/>
      <w:sz w:val="20"/>
      <w:lang w:val="es-ES"/>
    </w:rPr>
  </w:style>
  <w:style w:type="character" w:customStyle="1" w:styleId="TextoindependienteCar">
    <w:name w:val="Texto independiente Car"/>
    <w:qFormat/>
    <w:rsid w:val="00120DDF"/>
    <w:rPr>
      <w:rFonts w:ascii="Arial" w:eastAsia="Times New Roman" w:hAnsi="Arial" w:cs="Arial"/>
      <w:szCs w:val="20"/>
    </w:rPr>
  </w:style>
  <w:style w:type="character" w:customStyle="1" w:styleId="EndnoteCharacters">
    <w:name w:val="Endnote Characters"/>
    <w:qFormat/>
    <w:rsid w:val="00120DDF"/>
    <w:rPr>
      <w:vertAlign w:val="superscript"/>
    </w:rPr>
  </w:style>
  <w:style w:type="character" w:customStyle="1" w:styleId="FootnoteCharacters">
    <w:name w:val="Footnote Characters"/>
    <w:qFormat/>
    <w:rsid w:val="00120DDF"/>
    <w:rPr>
      <w:vertAlign w:val="superscript"/>
    </w:rPr>
  </w:style>
  <w:style w:type="character" w:customStyle="1" w:styleId="Ttulo1Car">
    <w:name w:val="Título 1 Car"/>
    <w:qFormat/>
    <w:rsid w:val="00120DDF"/>
    <w:rPr>
      <w:rFonts w:ascii="Arial" w:hAnsi="Arial" w:cs="Arial"/>
      <w:b/>
      <w:bCs/>
    </w:rPr>
  </w:style>
  <w:style w:type="character" w:customStyle="1" w:styleId="Fuentedeprrafopredeter8">
    <w:name w:val="Fuente de párrafo predeter.8"/>
    <w:rsid w:val="00120DDF"/>
  </w:style>
  <w:style w:type="character" w:customStyle="1" w:styleId="Refdecomentario10">
    <w:name w:val="Ref. de comentario1"/>
    <w:rsid w:val="00120DDF"/>
    <w:rPr>
      <w:sz w:val="16"/>
      <w:szCs w:val="16"/>
    </w:rPr>
  </w:style>
  <w:style w:type="character" w:customStyle="1" w:styleId="WW-EnlacedeInternet">
    <w:name w:val="WW-Enlace de Internet"/>
    <w:rsid w:val="00120DDF"/>
    <w:rPr>
      <w:color w:val="0000FF"/>
      <w:u w:val="single"/>
    </w:rPr>
  </w:style>
  <w:style w:type="character" w:customStyle="1" w:styleId="WW-EnlacedeInternetvisitado">
    <w:name w:val="WW-Enlace de Internet visitado"/>
    <w:rsid w:val="00120DDF"/>
    <w:rPr>
      <w:color w:val="800080"/>
      <w:u w:val="single"/>
    </w:rPr>
  </w:style>
  <w:style w:type="character" w:customStyle="1" w:styleId="Refdenotaalpie1">
    <w:name w:val="Ref. de nota al pie1"/>
    <w:rsid w:val="00120DDF"/>
    <w:rPr>
      <w:vertAlign w:val="superscript"/>
    </w:rPr>
  </w:style>
  <w:style w:type="character" w:customStyle="1" w:styleId="Refdenotaalfinal1">
    <w:name w:val="Ref. de nota al final1"/>
    <w:rsid w:val="00120DDF"/>
    <w:rPr>
      <w:vertAlign w:val="superscript"/>
    </w:rPr>
  </w:style>
  <w:style w:type="character" w:customStyle="1" w:styleId="WW-Destacado">
    <w:name w:val="WW-Destacado"/>
    <w:rsid w:val="00120DDF"/>
    <w:rPr>
      <w:i/>
      <w:iCs/>
    </w:rPr>
  </w:style>
  <w:style w:type="character" w:customStyle="1" w:styleId="SangradetextonormalCar1">
    <w:name w:val="Sangría de texto normal Car1"/>
    <w:rsid w:val="00120DDF"/>
    <w:rPr>
      <w:rFonts w:ascii="Verdana" w:hAnsi="Verdana" w:cs="Verdana"/>
      <w:szCs w:val="24"/>
      <w:lang w:eastAsia="zh-CN"/>
    </w:rPr>
  </w:style>
  <w:style w:type="character" w:customStyle="1" w:styleId="Refdecomentario2">
    <w:name w:val="Ref. de comentario2"/>
    <w:rsid w:val="00120DDF"/>
    <w:rPr>
      <w:sz w:val="16"/>
      <w:szCs w:val="16"/>
    </w:rPr>
  </w:style>
  <w:style w:type="character" w:customStyle="1" w:styleId="TtuloCar1">
    <w:name w:val="Título Car1"/>
    <w:link w:val="Ttulo"/>
    <w:rsid w:val="00120DDF"/>
    <w:rPr>
      <w:rFonts w:ascii="Calibri Light" w:eastAsia="Times New Roman" w:hAnsi="Calibri Light" w:cs="Times New Roman"/>
      <w:b/>
      <w:bCs/>
      <w:color w:val="000000"/>
      <w:kern w:val="2"/>
      <w:sz w:val="32"/>
      <w:szCs w:val="32"/>
      <w:lang w:val="ca-ES" w:eastAsia="zh-CN"/>
    </w:rPr>
  </w:style>
  <w:style w:type="character" w:customStyle="1" w:styleId="TextoindependienteCar1">
    <w:name w:val="Texto independiente Car1"/>
    <w:rsid w:val="00120DDF"/>
    <w:rPr>
      <w:rFonts w:ascii="Arial" w:eastAsia="Times New Roman" w:hAnsi="Arial" w:cs="Times New Roman"/>
      <w:color w:val="000000"/>
      <w:sz w:val="24"/>
      <w:szCs w:val="22"/>
      <w:lang w:val="ca-ES"/>
    </w:rPr>
  </w:style>
  <w:style w:type="character" w:customStyle="1" w:styleId="SangradetextonormalCar2">
    <w:name w:val="Sangría de texto normal Car2"/>
    <w:rsid w:val="00120DDF"/>
    <w:rPr>
      <w:rFonts w:ascii="Arial" w:eastAsia="Times New Roman" w:hAnsi="Arial" w:cs="Times New Roman"/>
      <w:color w:val="000000"/>
      <w:sz w:val="24"/>
      <w:szCs w:val="22"/>
      <w:lang w:val="ca-ES"/>
    </w:rPr>
  </w:style>
  <w:style w:type="character" w:customStyle="1" w:styleId="SubttuloCar1">
    <w:name w:val="Subtítulo Car1"/>
    <w:rsid w:val="00120DDF"/>
    <w:rPr>
      <w:rFonts w:ascii="Calibri" w:eastAsia="Times New Roman" w:hAnsi="Calibri" w:cs="Times New Roman"/>
      <w:color w:val="5A5A5A"/>
      <w:spacing w:val="15"/>
      <w:sz w:val="22"/>
      <w:szCs w:val="22"/>
      <w:lang w:val="ca-ES"/>
    </w:rPr>
  </w:style>
  <w:style w:type="character" w:customStyle="1" w:styleId="TextonotapieCar1">
    <w:name w:val="Texto nota pie Car1"/>
    <w:rsid w:val="00120DDF"/>
    <w:rPr>
      <w:rFonts w:ascii="Arial" w:eastAsia="Times New Roman" w:hAnsi="Arial" w:cs="Times New Roman"/>
      <w:color w:val="000000"/>
      <w:lang w:val="ca-ES"/>
    </w:rPr>
  </w:style>
  <w:style w:type="character" w:customStyle="1" w:styleId="Textoindependiente2Car1">
    <w:name w:val="Texto independiente 2 Car1"/>
    <w:link w:val="Textoindependiente2"/>
    <w:rsid w:val="00120DDF"/>
    <w:rPr>
      <w:rFonts w:ascii="Arial" w:hAnsi="Arial" w:cs="Arial"/>
      <w:color w:val="000000"/>
      <w:sz w:val="24"/>
      <w:lang w:val="ca-ES" w:eastAsia="zh-CN"/>
    </w:rPr>
  </w:style>
  <w:style w:type="character" w:customStyle="1" w:styleId="Sangra2detindependienteCar1">
    <w:name w:val="Sangría 2 de t. independiente Car1"/>
    <w:link w:val="Sangra2detindependiente"/>
    <w:rsid w:val="00120DDF"/>
    <w:rPr>
      <w:rFonts w:ascii="Arial" w:hAnsi="Arial" w:cs="Arial"/>
      <w:color w:val="000000"/>
      <w:sz w:val="24"/>
      <w:lang w:val="ca-ES" w:eastAsia="zh-CN"/>
    </w:rPr>
  </w:style>
  <w:style w:type="character" w:customStyle="1" w:styleId="Textoindependiente3Car1">
    <w:name w:val="Texto independiente 3 Car1"/>
    <w:rsid w:val="00120DDF"/>
    <w:rPr>
      <w:rFonts w:ascii="Arial" w:hAnsi="Arial" w:cs="Arial"/>
      <w:color w:val="000000"/>
      <w:sz w:val="16"/>
      <w:szCs w:val="16"/>
      <w:lang w:val="ca-ES" w:eastAsia="zh-CN"/>
    </w:rPr>
  </w:style>
  <w:style w:type="character" w:customStyle="1" w:styleId="TextosinformatoCar1">
    <w:name w:val="Texto sin formato Car1"/>
    <w:link w:val="Textosinformato"/>
    <w:rsid w:val="00120DDF"/>
    <w:rPr>
      <w:rFonts w:ascii="Courier New" w:hAnsi="Courier New" w:cs="Courier New"/>
      <w:color w:val="000000"/>
      <w:lang w:val="ca-ES" w:eastAsia="zh-CN"/>
    </w:rPr>
  </w:style>
  <w:style w:type="character" w:customStyle="1" w:styleId="EncabezadoCar1">
    <w:name w:val="Encabezado Car1"/>
    <w:rsid w:val="00120DDF"/>
    <w:rPr>
      <w:rFonts w:ascii="Arial" w:eastAsia="Times New Roman" w:hAnsi="Arial" w:cs="Times New Roman"/>
      <w:color w:val="000000"/>
      <w:sz w:val="24"/>
      <w:szCs w:val="22"/>
      <w:lang w:val="ca-ES"/>
    </w:rPr>
  </w:style>
  <w:style w:type="character" w:customStyle="1" w:styleId="PiedepginaCar1">
    <w:name w:val="Pie de página Car1"/>
    <w:rsid w:val="00120DDF"/>
    <w:rPr>
      <w:rFonts w:ascii="Arial" w:eastAsia="Times New Roman" w:hAnsi="Arial" w:cs="Times New Roman"/>
      <w:color w:val="000000"/>
      <w:sz w:val="24"/>
      <w:szCs w:val="22"/>
      <w:lang w:val="ca-ES"/>
    </w:rPr>
  </w:style>
  <w:style w:type="character" w:customStyle="1" w:styleId="Sangra3detindependienteCar1">
    <w:name w:val="Sangría 3 de t. independiente Car1"/>
    <w:link w:val="Sangra3detindependiente"/>
    <w:rsid w:val="00120DDF"/>
    <w:rPr>
      <w:rFonts w:ascii="Arial" w:hAnsi="Arial" w:cs="Arial"/>
      <w:color w:val="000000"/>
      <w:sz w:val="16"/>
      <w:szCs w:val="16"/>
      <w:lang w:val="ca-ES" w:eastAsia="zh-CN"/>
    </w:rPr>
  </w:style>
  <w:style w:type="character" w:customStyle="1" w:styleId="TextonotaalfinalCar1">
    <w:name w:val="Texto nota al final Car1"/>
    <w:rsid w:val="00120DDF"/>
    <w:rPr>
      <w:rFonts w:ascii="Arial" w:eastAsia="Times New Roman" w:hAnsi="Arial" w:cs="Times New Roman"/>
      <w:color w:val="000000"/>
      <w:lang w:val="ca-ES"/>
    </w:rPr>
  </w:style>
  <w:style w:type="character" w:customStyle="1" w:styleId="TextodegloboCar1">
    <w:name w:val="Texto de globo Car1"/>
    <w:rsid w:val="00120DDF"/>
    <w:rPr>
      <w:rFonts w:ascii="Segoe UI" w:eastAsia="Times New Roman" w:hAnsi="Segoe UI" w:cs="Segoe UI"/>
      <w:color w:val="000000"/>
      <w:sz w:val="18"/>
      <w:szCs w:val="18"/>
      <w:lang w:val="ca-ES"/>
    </w:rPr>
  </w:style>
  <w:style w:type="character" w:customStyle="1" w:styleId="TextocomentarioCar1">
    <w:name w:val="Texto comentario Car1"/>
    <w:uiPriority w:val="99"/>
    <w:rsid w:val="00120DDF"/>
    <w:rPr>
      <w:rFonts w:ascii="Arial" w:hAnsi="Arial" w:cs="Arial"/>
      <w:color w:val="000000"/>
      <w:lang w:val="ca-ES" w:eastAsia="zh-CN"/>
    </w:rPr>
  </w:style>
  <w:style w:type="character" w:customStyle="1" w:styleId="AsuntodelcomentarioCar1">
    <w:name w:val="Asunto del comentario Car1"/>
    <w:uiPriority w:val="99"/>
    <w:rsid w:val="00120DDF"/>
    <w:rPr>
      <w:rFonts w:ascii="Arial" w:hAnsi="Arial" w:cs="Arial"/>
      <w:b/>
      <w:bCs/>
      <w:color w:val="000000"/>
      <w:lang w:val="ca-ES" w:eastAsia="zh-CN"/>
    </w:rPr>
  </w:style>
  <w:style w:type="character" w:customStyle="1" w:styleId="WW8Num4z1">
    <w:name w:val="WW8Num4z1"/>
    <w:rsid w:val="00120DDF"/>
    <w:rPr>
      <w:rFonts w:ascii="Courier New" w:hAnsi="Courier New" w:cs="Courier New" w:hint="default"/>
    </w:rPr>
  </w:style>
  <w:style w:type="character" w:customStyle="1" w:styleId="WW8Num4z2">
    <w:name w:val="WW8Num4z2"/>
    <w:rsid w:val="00120DDF"/>
    <w:rPr>
      <w:rFonts w:ascii="Wingdings" w:hAnsi="Wingdings" w:cs="Wingdings" w:hint="default"/>
    </w:rPr>
  </w:style>
  <w:style w:type="character" w:customStyle="1" w:styleId="WW8Num4z3">
    <w:name w:val="WW8Num4z3"/>
    <w:rsid w:val="00120DDF"/>
    <w:rPr>
      <w:rFonts w:ascii="Symbol" w:hAnsi="Symbol" w:cs="Symbol" w:hint="default"/>
    </w:rPr>
  </w:style>
  <w:style w:type="character" w:customStyle="1" w:styleId="WW8Num5z3">
    <w:name w:val="WW8Num5z3"/>
    <w:rsid w:val="00120DDF"/>
  </w:style>
  <w:style w:type="character" w:customStyle="1" w:styleId="WW8Num5z4">
    <w:name w:val="WW8Num5z4"/>
    <w:rsid w:val="00120DDF"/>
  </w:style>
  <w:style w:type="character" w:customStyle="1" w:styleId="WW8Num5z5">
    <w:name w:val="WW8Num5z5"/>
    <w:rsid w:val="00120DDF"/>
  </w:style>
  <w:style w:type="character" w:customStyle="1" w:styleId="WW8Num5z6">
    <w:name w:val="WW8Num5z6"/>
    <w:rsid w:val="00120DDF"/>
  </w:style>
  <w:style w:type="character" w:customStyle="1" w:styleId="WW8Num5z7">
    <w:name w:val="WW8Num5z7"/>
    <w:rsid w:val="00120DDF"/>
  </w:style>
  <w:style w:type="character" w:customStyle="1" w:styleId="WW8Num5z8">
    <w:name w:val="WW8Num5z8"/>
    <w:rsid w:val="00120DDF"/>
  </w:style>
  <w:style w:type="character" w:customStyle="1" w:styleId="WW8Num6z3">
    <w:name w:val="WW8Num6z3"/>
    <w:rsid w:val="00120DDF"/>
    <w:rPr>
      <w:rFonts w:ascii="Symbol" w:hAnsi="Symbol" w:cs="Symbol" w:hint="default"/>
    </w:rPr>
  </w:style>
  <w:style w:type="character" w:customStyle="1" w:styleId="WW8Num9z1">
    <w:name w:val="WW8Num9z1"/>
    <w:rsid w:val="00120DDF"/>
    <w:rPr>
      <w:rFonts w:ascii="Courier New" w:hAnsi="Courier New" w:cs="Courier New" w:hint="default"/>
    </w:rPr>
  </w:style>
  <w:style w:type="character" w:customStyle="1" w:styleId="WW8Num9z2">
    <w:name w:val="WW8Num9z2"/>
    <w:rsid w:val="00120DDF"/>
    <w:rPr>
      <w:rFonts w:ascii="Wingdings" w:hAnsi="Wingdings" w:cs="Wingdings" w:hint="default"/>
    </w:rPr>
  </w:style>
  <w:style w:type="character" w:customStyle="1" w:styleId="WW8Num9z3">
    <w:name w:val="WW8Num9z3"/>
    <w:rsid w:val="00120DDF"/>
    <w:rPr>
      <w:rFonts w:ascii="Symbol" w:hAnsi="Symbol" w:cs="Symbol" w:hint="default"/>
    </w:rPr>
  </w:style>
  <w:style w:type="character" w:customStyle="1" w:styleId="TextocomentarioCar2">
    <w:name w:val="Texto comentario Car2"/>
    <w:rsid w:val="00120DDF"/>
    <w:rPr>
      <w:rFonts w:ascii="Arial" w:hAnsi="Arial" w:cs="Arial"/>
      <w:color w:val="000000"/>
      <w:lang w:val="ca-ES" w:eastAsia="zh-CN"/>
    </w:rPr>
  </w:style>
  <w:style w:type="character" w:customStyle="1" w:styleId="Enlacedelndice">
    <w:name w:val="Enlace del índice"/>
    <w:rsid w:val="00120DDF"/>
  </w:style>
  <w:style w:type="paragraph" w:customStyle="1" w:styleId="Ttulo50">
    <w:name w:val="Título5"/>
    <w:basedOn w:val="Normal"/>
    <w:next w:val="Textoindependiente"/>
    <w:rsid w:val="00120DDF"/>
    <w:pPr>
      <w:keepNext/>
      <w:widowControl/>
      <w:spacing w:before="240" w:after="120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customStyle="1" w:styleId="Descripcin5">
    <w:name w:val="Descripción5"/>
    <w:basedOn w:val="Normal"/>
    <w:rsid w:val="00120DDF"/>
    <w:pPr>
      <w:widowControl/>
      <w:suppressLineNumbers/>
      <w:spacing w:before="120" w:after="120"/>
    </w:pPr>
    <w:rPr>
      <w:rFonts w:ascii="Arial" w:eastAsia="Times New Roman" w:hAnsi="Arial" w:cs="Arial"/>
      <w:i/>
      <w:iCs/>
      <w:color w:val="000000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120DDF"/>
    <w:pPr>
      <w:widowControl/>
      <w:suppressLineNumbers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Ttulo40">
    <w:name w:val="Título4"/>
    <w:basedOn w:val="Normal"/>
    <w:next w:val="Textoindependiente"/>
    <w:rsid w:val="00120DDF"/>
    <w:pPr>
      <w:keepNext/>
      <w:widowControl/>
      <w:spacing w:before="240" w:after="120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customStyle="1" w:styleId="Descripcin4">
    <w:name w:val="Descripción4"/>
    <w:basedOn w:val="Normal"/>
    <w:rsid w:val="00120DDF"/>
    <w:pPr>
      <w:widowControl/>
      <w:suppressLineNumbers/>
      <w:spacing w:before="120" w:after="120"/>
    </w:pPr>
    <w:rPr>
      <w:rFonts w:ascii="Arial" w:eastAsia="Times New Roman" w:hAnsi="Arial" w:cs="Arial"/>
      <w:i/>
      <w:iCs/>
      <w:color w:val="000000"/>
      <w:sz w:val="24"/>
      <w:szCs w:val="24"/>
      <w:lang w:eastAsia="zh-CN"/>
    </w:rPr>
  </w:style>
  <w:style w:type="paragraph" w:customStyle="1" w:styleId="Ttulo30">
    <w:name w:val="Título3"/>
    <w:basedOn w:val="Normal"/>
    <w:next w:val="Subttulo"/>
    <w:rsid w:val="00120DDF"/>
    <w:pPr>
      <w:widowControl/>
      <w:jc w:val="center"/>
    </w:pPr>
    <w:rPr>
      <w:rFonts w:ascii="Arial" w:eastAsia="Times New Roman" w:hAnsi="Arial" w:cs="Arial"/>
      <w:b/>
      <w:bCs/>
      <w:color w:val="000000"/>
      <w:sz w:val="20"/>
      <w:szCs w:val="20"/>
      <w:lang w:val="es-ES" w:eastAsia="zh-CN"/>
    </w:rPr>
  </w:style>
  <w:style w:type="paragraph" w:customStyle="1" w:styleId="Descripcin3">
    <w:name w:val="Descripción3"/>
    <w:basedOn w:val="Normal"/>
    <w:rsid w:val="00120DDF"/>
    <w:pPr>
      <w:widowControl/>
      <w:suppressLineNumbers/>
      <w:spacing w:before="120" w:after="120"/>
    </w:pPr>
    <w:rPr>
      <w:rFonts w:ascii="Arial" w:eastAsia="Times New Roman" w:hAnsi="Arial" w:cs="Arial"/>
      <w:i/>
      <w:iCs/>
      <w:color w:val="000000"/>
      <w:sz w:val="24"/>
      <w:szCs w:val="24"/>
      <w:lang w:eastAsia="zh-CN"/>
    </w:rPr>
  </w:style>
  <w:style w:type="paragraph" w:customStyle="1" w:styleId="Ttulo20">
    <w:name w:val="Título2"/>
    <w:basedOn w:val="Normal"/>
    <w:next w:val="Textoindependiente"/>
    <w:rsid w:val="00120DDF"/>
    <w:pPr>
      <w:keepNext/>
      <w:widowControl/>
      <w:spacing w:before="240" w:after="120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customStyle="1" w:styleId="Descripcin2">
    <w:name w:val="Descripción2"/>
    <w:basedOn w:val="Normal"/>
    <w:rsid w:val="00120DDF"/>
    <w:pPr>
      <w:widowControl/>
      <w:suppressLineNumbers/>
      <w:spacing w:before="120" w:after="120"/>
    </w:pPr>
    <w:rPr>
      <w:rFonts w:ascii="Arial" w:eastAsia="Times New Roman" w:hAnsi="Arial" w:cs="Arial"/>
      <w:i/>
      <w:iCs/>
      <w:color w:val="000000"/>
      <w:sz w:val="24"/>
      <w:szCs w:val="24"/>
      <w:lang w:eastAsia="zh-CN"/>
    </w:rPr>
  </w:style>
  <w:style w:type="paragraph" w:customStyle="1" w:styleId="Ttulo10">
    <w:name w:val="Título1"/>
    <w:basedOn w:val="Normal"/>
    <w:next w:val="Subttulo"/>
    <w:rsid w:val="00120DDF"/>
    <w:pPr>
      <w:widowControl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zh-CN"/>
    </w:rPr>
  </w:style>
  <w:style w:type="paragraph" w:customStyle="1" w:styleId="Descripcin1">
    <w:name w:val="Descripción1"/>
    <w:basedOn w:val="Normal"/>
    <w:rsid w:val="00120DDF"/>
    <w:pPr>
      <w:widowControl/>
      <w:suppressLineNumbers/>
      <w:spacing w:before="120" w:after="120"/>
    </w:pPr>
    <w:rPr>
      <w:rFonts w:ascii="Arial" w:eastAsia="Times New Roman" w:hAnsi="Arial" w:cs="Arial"/>
      <w:i/>
      <w:iCs/>
      <w:color w:val="000000"/>
      <w:sz w:val="24"/>
      <w:szCs w:val="24"/>
      <w:lang w:eastAsia="zh-CN"/>
    </w:rPr>
  </w:style>
  <w:style w:type="paragraph" w:customStyle="1" w:styleId="Textoindependiente31">
    <w:name w:val="Texto independiente 31"/>
    <w:basedOn w:val="Normal"/>
    <w:qFormat/>
    <w:rsid w:val="00120DDF"/>
    <w:pPr>
      <w:widowControl/>
      <w:jc w:val="both"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toa">
    <w:name w:val="toa"/>
    <w:basedOn w:val="Normal"/>
    <w:qFormat/>
    <w:rsid w:val="00120DDF"/>
    <w:pPr>
      <w:widowControl/>
      <w:tabs>
        <w:tab w:val="left" w:pos="9000"/>
        <w:tab w:val="right" w:pos="9360"/>
      </w:tabs>
      <w:jc w:val="both"/>
    </w:pPr>
    <w:rPr>
      <w:rFonts w:ascii="Arial" w:eastAsia="Times New Roman" w:hAnsi="Arial" w:cs="Arial"/>
      <w:color w:val="000000"/>
      <w:sz w:val="24"/>
      <w:szCs w:val="20"/>
      <w:lang w:val="en-US" w:eastAsia="zh-CN"/>
    </w:rPr>
  </w:style>
  <w:style w:type="paragraph" w:styleId="NormalWeb">
    <w:name w:val="Normal (Web)"/>
    <w:basedOn w:val="Normal"/>
    <w:qFormat/>
    <w:rsid w:val="00120DDF"/>
    <w:pPr>
      <w:widowControl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val="es-ES" w:eastAsia="zh-CN"/>
    </w:rPr>
  </w:style>
  <w:style w:type="paragraph" w:customStyle="1" w:styleId="Textoindependiente21">
    <w:name w:val="Texto independiente 21"/>
    <w:basedOn w:val="Normal"/>
    <w:qFormat/>
    <w:rsid w:val="00120DDF"/>
    <w:pPr>
      <w:widowControl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Sangradetextonormal">
    <w:name w:val="Body Text Indent"/>
    <w:basedOn w:val="Normal"/>
    <w:link w:val="SangradetextonormalCar3"/>
    <w:qFormat/>
    <w:rsid w:val="00120DDF"/>
    <w:pPr>
      <w:widowControl/>
      <w:spacing w:line="360" w:lineRule="auto"/>
      <w:ind w:firstLine="720"/>
      <w:jc w:val="both"/>
    </w:pPr>
    <w:rPr>
      <w:rFonts w:ascii="Verdana" w:eastAsia="Times New Roman" w:hAnsi="Verdana" w:cs="Verdana"/>
      <w:color w:val="000000"/>
      <w:sz w:val="20"/>
      <w:szCs w:val="24"/>
      <w:lang w:val="es-ES" w:eastAsia="zh-CN"/>
    </w:rPr>
  </w:style>
  <w:style w:type="character" w:customStyle="1" w:styleId="SangradetextonormalCar3">
    <w:name w:val="Sangría de texto normal Car3"/>
    <w:basedOn w:val="Fuentedeprrafopredeter"/>
    <w:link w:val="Sangradetextonormal"/>
    <w:rsid w:val="00120DDF"/>
    <w:rPr>
      <w:rFonts w:ascii="Verdana" w:eastAsia="Times New Roman" w:hAnsi="Verdana" w:cs="Verdana"/>
      <w:color w:val="000000"/>
      <w:sz w:val="20"/>
      <w:szCs w:val="24"/>
      <w:lang w:val="es-ES" w:eastAsia="zh-CN"/>
    </w:rPr>
  </w:style>
  <w:style w:type="paragraph" w:customStyle="1" w:styleId="Sangra2detindependiente1">
    <w:name w:val="Sangría 2 de t. independiente1"/>
    <w:basedOn w:val="Normal"/>
    <w:qFormat/>
    <w:rsid w:val="00120DDF"/>
    <w:pPr>
      <w:widowControl/>
      <w:spacing w:line="360" w:lineRule="auto"/>
      <w:ind w:firstLine="696"/>
      <w:jc w:val="both"/>
    </w:pPr>
    <w:rPr>
      <w:rFonts w:ascii="Verdana" w:eastAsia="Times New Roman" w:hAnsi="Verdana" w:cs="Verdana"/>
      <w:b/>
      <w:bCs/>
      <w:color w:val="333399"/>
      <w:sz w:val="24"/>
      <w:szCs w:val="24"/>
      <w:lang w:val="es-ES" w:eastAsia="zh-CN"/>
    </w:rPr>
  </w:style>
  <w:style w:type="paragraph" w:customStyle="1" w:styleId="Estilo2">
    <w:name w:val="Estilo2"/>
    <w:basedOn w:val="Normal"/>
    <w:qFormat/>
    <w:rsid w:val="00120DDF"/>
    <w:pPr>
      <w:widowControl/>
      <w:autoSpaceDE w:val="0"/>
      <w:spacing w:line="360" w:lineRule="auto"/>
      <w:jc w:val="center"/>
    </w:pPr>
    <w:rPr>
      <w:rFonts w:ascii="Verdana" w:eastAsia="Times New Roman" w:hAnsi="Verdana" w:cs="Verdana"/>
      <w:color w:val="000000"/>
      <w:sz w:val="20"/>
      <w:szCs w:val="20"/>
      <w:lang w:val="es-ES" w:eastAsia="zh-CN"/>
    </w:rPr>
  </w:style>
  <w:style w:type="paragraph" w:styleId="Subttulo">
    <w:name w:val="Subtitle"/>
    <w:basedOn w:val="Encapalament"/>
    <w:next w:val="Textoindependiente"/>
    <w:link w:val="SubttuloCar2"/>
    <w:qFormat/>
    <w:rsid w:val="00120DDF"/>
    <w:pPr>
      <w:widowControl/>
      <w:jc w:val="center"/>
    </w:pPr>
    <w:rPr>
      <w:rFonts w:ascii="Arial" w:eastAsia="SimSun" w:hAnsi="Arial" w:cs="Tahoma"/>
      <w:i/>
      <w:iCs/>
      <w:color w:val="000000"/>
      <w:lang w:eastAsia="zh-CN"/>
    </w:rPr>
  </w:style>
  <w:style w:type="character" w:customStyle="1" w:styleId="SubttuloCar2">
    <w:name w:val="Subtítulo Car2"/>
    <w:basedOn w:val="Fuentedeprrafopredeter"/>
    <w:link w:val="Subttulo"/>
    <w:rsid w:val="00120DDF"/>
    <w:rPr>
      <w:rFonts w:ascii="Arial" w:eastAsia="SimSun" w:hAnsi="Arial" w:cs="Tahoma"/>
      <w:i/>
      <w:iCs/>
      <w:color w:val="000000"/>
      <w:sz w:val="28"/>
      <w:szCs w:val="28"/>
      <w:lang w:val="ca-ES" w:eastAsia="zh-CN"/>
    </w:rPr>
  </w:style>
  <w:style w:type="paragraph" w:customStyle="1" w:styleId="Contingutdelataula">
    <w:name w:val="Contingut de la taula"/>
    <w:basedOn w:val="Normal"/>
    <w:qFormat/>
    <w:rsid w:val="00120DDF"/>
    <w:pPr>
      <w:widowControl/>
      <w:suppressLineNumbers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Encapalamentdelataula">
    <w:name w:val="Encapçalament de la taula"/>
    <w:basedOn w:val="Contingutdelataula"/>
    <w:qFormat/>
    <w:rsid w:val="00120DDF"/>
    <w:pPr>
      <w:jc w:val="center"/>
    </w:pPr>
    <w:rPr>
      <w:b/>
      <w:bCs/>
    </w:rPr>
  </w:style>
  <w:style w:type="paragraph" w:styleId="Textonotapie">
    <w:name w:val="footnote text"/>
    <w:basedOn w:val="Normal"/>
    <w:link w:val="TextonotapieCar2"/>
    <w:rsid w:val="00120DDF"/>
    <w:pPr>
      <w:widowControl/>
      <w:suppressLineNumbers/>
      <w:jc w:val="both"/>
    </w:pPr>
    <w:rPr>
      <w:rFonts w:ascii="Arial" w:eastAsia="Times New Roman" w:hAnsi="Arial" w:cs="Arial"/>
      <w:color w:val="000000"/>
      <w:sz w:val="16"/>
      <w:szCs w:val="20"/>
      <w:lang w:eastAsia="zh-CN"/>
    </w:rPr>
  </w:style>
  <w:style w:type="character" w:customStyle="1" w:styleId="TextonotapieCar2">
    <w:name w:val="Texto nota pie Car2"/>
    <w:basedOn w:val="Fuentedeprrafopredeter"/>
    <w:link w:val="Textonotapie"/>
    <w:rsid w:val="00120DDF"/>
    <w:rPr>
      <w:rFonts w:ascii="Arial" w:eastAsia="Times New Roman" w:hAnsi="Arial" w:cs="Arial"/>
      <w:color w:val="000000"/>
      <w:sz w:val="16"/>
      <w:szCs w:val="20"/>
      <w:lang w:val="ca-ES" w:eastAsia="zh-CN"/>
    </w:rPr>
  </w:style>
  <w:style w:type="paragraph" w:customStyle="1" w:styleId="Textoindependiente22">
    <w:name w:val="Texto independiente 22"/>
    <w:basedOn w:val="Normal"/>
    <w:rsid w:val="00120DDF"/>
    <w:pPr>
      <w:widowControl/>
      <w:spacing w:after="120" w:line="480" w:lineRule="auto"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Sangra2detindependiente2">
    <w:name w:val="Sangría 2 de t. independiente2"/>
    <w:basedOn w:val="Normal"/>
    <w:rsid w:val="00120DDF"/>
    <w:pPr>
      <w:widowControl/>
      <w:spacing w:after="120" w:line="480" w:lineRule="auto"/>
      <w:ind w:left="283"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Textoindependiente32">
    <w:name w:val="Texto independiente 32"/>
    <w:basedOn w:val="Normal"/>
    <w:rsid w:val="00120DDF"/>
    <w:pPr>
      <w:widowControl/>
      <w:spacing w:after="120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Textosinformato1">
    <w:name w:val="Texto sin formato1"/>
    <w:basedOn w:val="Normal"/>
    <w:rsid w:val="00120DDF"/>
    <w:pPr>
      <w:widowControl/>
      <w:suppressAutoHyphens w:val="0"/>
    </w:pPr>
    <w:rPr>
      <w:rFonts w:ascii="Courier New" w:eastAsia="Times New Roman" w:hAnsi="Courier New" w:cs="Courier New"/>
      <w:color w:val="000000"/>
      <w:sz w:val="20"/>
      <w:szCs w:val="20"/>
      <w:lang w:val="es-ES" w:eastAsia="zh-CN"/>
    </w:rPr>
  </w:style>
  <w:style w:type="paragraph" w:customStyle="1" w:styleId="Cabeceraypie">
    <w:name w:val="Cabecera y pie"/>
    <w:basedOn w:val="Normal"/>
    <w:qFormat/>
    <w:rsid w:val="00120DDF"/>
    <w:pPr>
      <w:widowControl/>
      <w:suppressLineNumbers/>
      <w:tabs>
        <w:tab w:val="center" w:pos="4819"/>
        <w:tab w:val="right" w:pos="9638"/>
      </w:tabs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Sangra3detindependiente1">
    <w:name w:val="Sangría 3 de t. independiente1"/>
    <w:basedOn w:val="Normal"/>
    <w:rsid w:val="00120DDF"/>
    <w:pPr>
      <w:widowControl/>
      <w:ind w:left="360"/>
      <w:jc w:val="both"/>
    </w:pPr>
    <w:rPr>
      <w:rFonts w:ascii="Arial" w:eastAsia="Times New Roman" w:hAnsi="Arial" w:cs="Arial"/>
      <w:color w:val="000000"/>
      <w:sz w:val="24"/>
      <w:lang w:eastAsia="zh-CN"/>
    </w:rPr>
  </w:style>
  <w:style w:type="paragraph" w:styleId="TDC1">
    <w:name w:val="toc 1"/>
    <w:basedOn w:val="Normal"/>
    <w:next w:val="Normal"/>
    <w:uiPriority w:val="39"/>
    <w:rsid w:val="00120DDF"/>
    <w:pPr>
      <w:widowControl/>
      <w:tabs>
        <w:tab w:val="right" w:leader="dot" w:pos="8493"/>
      </w:tabs>
      <w:suppressAutoHyphens w:val="0"/>
      <w:ind w:left="284" w:hanging="284"/>
    </w:pPr>
    <w:rPr>
      <w:rFonts w:ascii="Arial" w:eastAsia="Times New Roman" w:hAnsi="Arial" w:cs="Arial"/>
      <w:bCs/>
      <w:caps/>
      <w:color w:val="000000"/>
      <w:lang w:eastAsia="ca-ES"/>
    </w:rPr>
  </w:style>
  <w:style w:type="paragraph" w:customStyle="1" w:styleId="Textodebloque1">
    <w:name w:val="Texto de bloque1"/>
    <w:basedOn w:val="Normal"/>
    <w:rsid w:val="00120DDF"/>
    <w:pPr>
      <w:widowControl/>
      <w:suppressAutoHyphens w:val="0"/>
      <w:ind w:left="-29" w:right="-2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zh-CN"/>
    </w:rPr>
  </w:style>
  <w:style w:type="paragraph" w:styleId="TDC2">
    <w:name w:val="toc 2"/>
    <w:basedOn w:val="Normal"/>
    <w:next w:val="Normal"/>
    <w:uiPriority w:val="39"/>
    <w:rsid w:val="00120DDF"/>
    <w:pPr>
      <w:widowControl/>
      <w:tabs>
        <w:tab w:val="right" w:leader="dot" w:pos="8493"/>
      </w:tabs>
      <w:suppressAutoHyphens w:val="0"/>
      <w:ind w:left="240"/>
    </w:pPr>
    <w:rPr>
      <w:rFonts w:ascii="Arial" w:eastAsia="Times New Roman" w:hAnsi="Arial" w:cs="Arial"/>
      <w:color w:val="000000"/>
      <w:lang w:val="es-ES" w:eastAsia="ca-ES"/>
    </w:rPr>
  </w:style>
  <w:style w:type="paragraph" w:styleId="TDC3">
    <w:name w:val="toc 3"/>
    <w:basedOn w:val="Normal"/>
    <w:next w:val="Normal"/>
    <w:rsid w:val="00120DDF"/>
    <w:pPr>
      <w:widowControl/>
      <w:ind w:left="480"/>
    </w:pPr>
    <w:rPr>
      <w:rFonts w:ascii="Arial" w:eastAsia="Times New Roman" w:hAnsi="Arial" w:cs="Arial"/>
      <w:color w:val="000000"/>
      <w:sz w:val="24"/>
      <w:lang w:eastAsia="zh-CN"/>
    </w:rPr>
  </w:style>
  <w:style w:type="paragraph" w:styleId="TDC4">
    <w:name w:val="toc 4"/>
    <w:basedOn w:val="Normal"/>
    <w:next w:val="Normal"/>
    <w:rsid w:val="00120DDF"/>
    <w:pPr>
      <w:widowControl/>
      <w:ind w:left="720"/>
    </w:pPr>
    <w:rPr>
      <w:rFonts w:ascii="Arial" w:eastAsia="Times New Roman" w:hAnsi="Arial" w:cs="Arial"/>
      <w:color w:val="000000"/>
      <w:sz w:val="24"/>
      <w:lang w:eastAsia="zh-CN"/>
    </w:rPr>
  </w:style>
  <w:style w:type="paragraph" w:styleId="TDC5">
    <w:name w:val="toc 5"/>
    <w:basedOn w:val="Normal"/>
    <w:next w:val="Normal"/>
    <w:rsid w:val="00120DDF"/>
    <w:pPr>
      <w:widowControl/>
      <w:ind w:left="960"/>
    </w:pPr>
    <w:rPr>
      <w:rFonts w:ascii="Arial" w:eastAsia="Times New Roman" w:hAnsi="Arial" w:cs="Arial"/>
      <w:color w:val="000000"/>
      <w:sz w:val="24"/>
      <w:lang w:eastAsia="zh-CN"/>
    </w:rPr>
  </w:style>
  <w:style w:type="paragraph" w:styleId="TDC6">
    <w:name w:val="toc 6"/>
    <w:basedOn w:val="Normal"/>
    <w:next w:val="Normal"/>
    <w:rsid w:val="00120DDF"/>
    <w:pPr>
      <w:widowControl/>
      <w:ind w:left="1200"/>
    </w:pPr>
    <w:rPr>
      <w:rFonts w:ascii="Arial" w:eastAsia="Times New Roman" w:hAnsi="Arial" w:cs="Arial"/>
      <w:color w:val="000000"/>
      <w:sz w:val="24"/>
      <w:lang w:eastAsia="zh-CN"/>
    </w:rPr>
  </w:style>
  <w:style w:type="paragraph" w:styleId="TDC7">
    <w:name w:val="toc 7"/>
    <w:basedOn w:val="Normal"/>
    <w:next w:val="Normal"/>
    <w:rsid w:val="00120DDF"/>
    <w:pPr>
      <w:widowControl/>
      <w:ind w:left="1440"/>
    </w:pPr>
    <w:rPr>
      <w:rFonts w:ascii="Arial" w:eastAsia="Times New Roman" w:hAnsi="Arial" w:cs="Arial"/>
      <w:color w:val="000000"/>
      <w:sz w:val="24"/>
      <w:lang w:eastAsia="zh-CN"/>
    </w:rPr>
  </w:style>
  <w:style w:type="paragraph" w:styleId="TDC8">
    <w:name w:val="toc 8"/>
    <w:basedOn w:val="Normal"/>
    <w:next w:val="Normal"/>
    <w:rsid w:val="00120DDF"/>
    <w:pPr>
      <w:widowControl/>
      <w:ind w:left="1680"/>
    </w:pPr>
    <w:rPr>
      <w:rFonts w:ascii="Arial" w:eastAsia="Times New Roman" w:hAnsi="Arial" w:cs="Arial"/>
      <w:color w:val="000000"/>
      <w:sz w:val="24"/>
      <w:lang w:eastAsia="zh-CN"/>
    </w:rPr>
  </w:style>
  <w:style w:type="paragraph" w:styleId="TDC9">
    <w:name w:val="toc 9"/>
    <w:basedOn w:val="Normal"/>
    <w:next w:val="Normal"/>
    <w:rsid w:val="00120DDF"/>
    <w:pPr>
      <w:widowControl/>
      <w:ind w:left="1920"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Default">
    <w:name w:val="Default"/>
    <w:qFormat/>
    <w:rsid w:val="00120DDF"/>
    <w:pPr>
      <w:autoSpaceDE w:val="0"/>
    </w:pPr>
    <w:rPr>
      <w:rFonts w:ascii="Calibri" w:eastAsia="Times New Roman" w:hAnsi="Calibri" w:cs="Calibri"/>
      <w:color w:val="000000"/>
      <w:sz w:val="24"/>
      <w:szCs w:val="24"/>
      <w:lang w:val="es-ES" w:eastAsia="zh-CN"/>
    </w:rPr>
  </w:style>
  <w:style w:type="paragraph" w:customStyle="1" w:styleId="Pargrafdellista2">
    <w:name w:val="Paràgraf de llista2"/>
    <w:basedOn w:val="Normal"/>
    <w:qFormat/>
    <w:rsid w:val="00120DDF"/>
    <w:pPr>
      <w:widowControl/>
      <w:suppressAutoHyphens w:val="0"/>
      <w:spacing w:after="280"/>
      <w:ind w:left="720" w:hanging="357"/>
      <w:jc w:val="both"/>
    </w:pPr>
    <w:rPr>
      <w:rFonts w:ascii="Calibri" w:eastAsia="Times New Roman" w:hAnsi="Calibri" w:cs="Arial"/>
      <w:color w:val="000000"/>
      <w:lang w:eastAsia="zh-CN"/>
    </w:rPr>
  </w:style>
  <w:style w:type="paragraph" w:customStyle="1" w:styleId="ndice1">
    <w:name w:val="índice 1"/>
    <w:qFormat/>
    <w:rsid w:val="00120DDF"/>
    <w:pPr>
      <w:tabs>
        <w:tab w:val="left" w:pos="0"/>
        <w:tab w:val="left" w:pos="720"/>
        <w:tab w:val="left" w:pos="1440"/>
        <w:tab w:val="left" w:leader="dot" w:pos="9000"/>
      </w:tabs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Sangradetextonormal0">
    <w:name w:val="Sangría de texto normal*"/>
    <w:basedOn w:val="Normal"/>
    <w:next w:val="Normal"/>
    <w:qFormat/>
    <w:rsid w:val="00120DDF"/>
    <w:pPr>
      <w:widowControl/>
      <w:suppressAutoHyphens w:val="0"/>
    </w:pPr>
    <w:rPr>
      <w:rFonts w:ascii="Helvetica" w:eastAsia="Times New Roman" w:hAnsi="Helvetica" w:cs="Helvetica"/>
      <w:color w:val="000000"/>
      <w:sz w:val="24"/>
      <w:szCs w:val="20"/>
      <w:lang w:val="es-ES" w:eastAsia="ca-ES"/>
    </w:rPr>
  </w:style>
  <w:style w:type="paragraph" w:styleId="Textonotaalfinal">
    <w:name w:val="endnote text"/>
    <w:basedOn w:val="Normal"/>
    <w:link w:val="TextonotaalfinalCar2"/>
    <w:rsid w:val="00120DDF"/>
    <w:pPr>
      <w:widowControl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TextonotaalfinalCar2">
    <w:name w:val="Texto nota al final Car2"/>
    <w:basedOn w:val="Fuentedeprrafopredeter"/>
    <w:link w:val="Textonotaalfinal"/>
    <w:rsid w:val="00120DDF"/>
    <w:rPr>
      <w:rFonts w:ascii="Arial" w:eastAsia="Times New Roman" w:hAnsi="Arial" w:cs="Arial"/>
      <w:color w:val="000000"/>
      <w:sz w:val="20"/>
      <w:szCs w:val="20"/>
      <w:lang w:val="ca-ES" w:eastAsia="zh-CN"/>
    </w:rPr>
  </w:style>
  <w:style w:type="paragraph" w:styleId="Textodeglobo">
    <w:name w:val="Balloon Text"/>
    <w:basedOn w:val="Normal"/>
    <w:link w:val="TextodegloboCar2"/>
    <w:qFormat/>
    <w:rsid w:val="00120DDF"/>
    <w:pPr>
      <w:widowControl/>
      <w:suppressAutoHyphens w:val="0"/>
    </w:pPr>
    <w:rPr>
      <w:rFonts w:ascii="Times New Roman" w:eastAsia="Calibri" w:hAnsi="Times New Roman" w:cs="Tahoma"/>
      <w:color w:val="000000"/>
      <w:sz w:val="16"/>
      <w:szCs w:val="16"/>
      <w:lang w:eastAsia="zh-CN"/>
    </w:rPr>
  </w:style>
  <w:style w:type="character" w:customStyle="1" w:styleId="TextodegloboCar2">
    <w:name w:val="Texto de globo Car2"/>
    <w:basedOn w:val="Fuentedeprrafopredeter"/>
    <w:link w:val="Textodeglobo"/>
    <w:rsid w:val="00120DDF"/>
    <w:rPr>
      <w:rFonts w:ascii="Times New Roman" w:eastAsia="Calibri" w:hAnsi="Times New Roman" w:cs="Tahoma"/>
      <w:color w:val="000000"/>
      <w:sz w:val="16"/>
      <w:szCs w:val="16"/>
      <w:lang w:val="ca-ES" w:eastAsia="zh-CN"/>
    </w:rPr>
  </w:style>
  <w:style w:type="paragraph" w:customStyle="1" w:styleId="Estndard">
    <w:name w:val="Estàndard"/>
    <w:qFormat/>
    <w:rsid w:val="00120DDF"/>
    <w:rPr>
      <w:rFonts w:ascii="Arial" w:eastAsia="Times New Roman" w:hAnsi="Arial" w:cs="Arial"/>
      <w:color w:val="000000"/>
      <w:sz w:val="20"/>
      <w:szCs w:val="20"/>
      <w:lang w:val="es-ES" w:eastAsia="zh-CN"/>
    </w:rPr>
  </w:style>
  <w:style w:type="paragraph" w:customStyle="1" w:styleId="Listaconvietas1">
    <w:name w:val="Lista con viñetas1"/>
    <w:basedOn w:val="Normal"/>
    <w:rsid w:val="00120DDF"/>
    <w:pPr>
      <w:widowControl/>
      <w:numPr>
        <w:numId w:val="4"/>
      </w:numPr>
    </w:pPr>
    <w:rPr>
      <w:rFonts w:ascii="Arial" w:eastAsia="Times New Roman" w:hAnsi="Arial" w:cs="Arial"/>
      <w:color w:val="000000"/>
      <w:sz w:val="24"/>
      <w:szCs w:val="24"/>
      <w:lang w:val="es-ES" w:eastAsia="zh-CN"/>
    </w:rPr>
  </w:style>
  <w:style w:type="paragraph" w:customStyle="1" w:styleId="Textoindependienteprimerasangra1">
    <w:name w:val="Texto independiente primera sangría1"/>
    <w:basedOn w:val="Textoindependiente"/>
    <w:rsid w:val="00120DDF"/>
    <w:pPr>
      <w:widowControl/>
      <w:suppressAutoHyphens w:val="0"/>
      <w:spacing w:after="120"/>
      <w:ind w:firstLine="210"/>
    </w:pPr>
    <w:rPr>
      <w:rFonts w:ascii="Times New Roman" w:eastAsia="Times New Roman" w:hAnsi="Times New Roman" w:cs="Times New Roman"/>
      <w:color w:val="000000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qFormat/>
    <w:rsid w:val="00120DDF"/>
    <w:pPr>
      <w:widowControl/>
      <w:suppressLineNumbers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Ttulodelatabla">
    <w:name w:val="Título de la tabla"/>
    <w:basedOn w:val="Contenidodelatabla"/>
    <w:qFormat/>
    <w:rsid w:val="00120DDF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120DDF"/>
    <w:pPr>
      <w:widowControl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Prrafodelista1">
    <w:name w:val="Párrafo de lista1"/>
    <w:basedOn w:val="Normal"/>
    <w:rsid w:val="00120DDF"/>
    <w:pPr>
      <w:widowControl/>
      <w:ind w:left="708"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Textoindependiente33">
    <w:name w:val="Texto independiente 33"/>
    <w:basedOn w:val="Normal"/>
    <w:rsid w:val="00120DDF"/>
    <w:pPr>
      <w:widowControl/>
      <w:spacing w:after="120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Textoindependiente23">
    <w:name w:val="Texto independiente 23"/>
    <w:basedOn w:val="Normal"/>
    <w:rsid w:val="00120DDF"/>
    <w:pPr>
      <w:widowControl/>
      <w:spacing w:after="120" w:line="480" w:lineRule="auto"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Asuntodelcomentario1">
    <w:name w:val="Asunto del comentario1"/>
    <w:rsid w:val="00120DDF"/>
    <w:pPr>
      <w:widowControl w:val="0"/>
    </w:pPr>
    <w:rPr>
      <w:rFonts w:ascii="Liberation Serif" w:eastAsia="NSimSun" w:hAnsi="Liberation Serif" w:cs="Arial"/>
      <w:b/>
      <w:sz w:val="20"/>
      <w:szCs w:val="24"/>
      <w:lang w:val="es-ES" w:eastAsia="zh-CN" w:bidi="hi-IN"/>
    </w:rPr>
  </w:style>
  <w:style w:type="paragraph" w:customStyle="1" w:styleId="Textocomentario1">
    <w:name w:val="Texto comentario1"/>
    <w:basedOn w:val="Normal"/>
    <w:rsid w:val="00120DDF"/>
    <w:pPr>
      <w:widowControl/>
    </w:pPr>
    <w:rPr>
      <w:rFonts w:ascii="Arial" w:eastAsia="Times New Roman" w:hAnsi="Arial" w:cs="Arial"/>
      <w:color w:val="000000"/>
      <w:sz w:val="20"/>
      <w:lang w:eastAsia="zh-CN"/>
    </w:rPr>
  </w:style>
  <w:style w:type="paragraph" w:customStyle="1" w:styleId="Listaconvietas2">
    <w:name w:val="Lista con viñetas2"/>
    <w:basedOn w:val="Normal"/>
    <w:rsid w:val="00120DDF"/>
    <w:pPr>
      <w:widowControl/>
    </w:pPr>
    <w:rPr>
      <w:rFonts w:ascii="Arial" w:eastAsia="Times New Roman" w:hAnsi="Arial" w:cs="Arial"/>
      <w:sz w:val="24"/>
      <w:lang w:val="es-ES" w:eastAsia="zh-CN"/>
    </w:rPr>
  </w:style>
  <w:style w:type="paragraph" w:customStyle="1" w:styleId="Textodeglobo1">
    <w:name w:val="Texto de globo1"/>
    <w:basedOn w:val="Normal"/>
    <w:rsid w:val="00120DDF"/>
    <w:pPr>
      <w:widowControl/>
      <w:suppressAutoHyphens w:val="0"/>
    </w:pPr>
    <w:rPr>
      <w:rFonts w:ascii="Times New Roman" w:eastAsia="Tahoma" w:hAnsi="Times New Roman" w:cs="Times New Roman"/>
      <w:sz w:val="16"/>
      <w:szCs w:val="16"/>
      <w:lang w:eastAsia="zh-CN"/>
    </w:rPr>
  </w:style>
  <w:style w:type="paragraph" w:customStyle="1" w:styleId="Textodebloque2">
    <w:name w:val="Texto de bloque2"/>
    <w:basedOn w:val="Normal"/>
    <w:rsid w:val="00120DDF"/>
    <w:pPr>
      <w:widowControl/>
      <w:suppressAutoHyphens w:val="0"/>
      <w:ind w:left="-29" w:right="-23"/>
      <w:jc w:val="both"/>
    </w:pPr>
    <w:rPr>
      <w:rFonts w:ascii="Times New Roman" w:eastAsia="Times New Roman" w:hAnsi="Times New Roman" w:cs="Times New Roman"/>
      <w:sz w:val="24"/>
      <w:lang w:val="es-ES_tradnl" w:eastAsia="zh-CN"/>
    </w:rPr>
  </w:style>
  <w:style w:type="paragraph" w:customStyle="1" w:styleId="Sangra3detindependiente2">
    <w:name w:val="Sangría 3 de t. independiente2"/>
    <w:basedOn w:val="Normal"/>
    <w:rsid w:val="00120DDF"/>
    <w:pPr>
      <w:widowControl/>
      <w:ind w:left="360"/>
      <w:jc w:val="both"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Textosinformato2">
    <w:name w:val="Texto sin formato2"/>
    <w:basedOn w:val="Normal"/>
    <w:rsid w:val="00120DD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customStyle="1" w:styleId="Sangra2detindependiente3">
    <w:name w:val="Sangría 2 de t. independiente3"/>
    <w:basedOn w:val="Normal"/>
    <w:rsid w:val="00120DDF"/>
    <w:pPr>
      <w:widowControl/>
      <w:spacing w:after="120" w:line="480" w:lineRule="auto"/>
      <w:ind w:left="283"/>
    </w:pPr>
    <w:rPr>
      <w:rFonts w:ascii="Arial" w:eastAsia="Times New Roman" w:hAnsi="Arial" w:cs="Arial"/>
      <w:color w:val="000000"/>
      <w:sz w:val="24"/>
      <w:lang w:eastAsia="zh-CN"/>
    </w:rPr>
  </w:style>
  <w:style w:type="paragraph" w:customStyle="1" w:styleId="Descripcin6">
    <w:name w:val="Descripción6"/>
    <w:basedOn w:val="Normal"/>
    <w:rsid w:val="00120DDF"/>
    <w:pPr>
      <w:widowControl/>
      <w:spacing w:before="120" w:after="120"/>
    </w:pPr>
    <w:rPr>
      <w:rFonts w:ascii="Arial" w:eastAsia="Times New Roman" w:hAnsi="Arial" w:cs="Arial"/>
      <w:i/>
      <w:iCs/>
      <w:color w:val="000000"/>
      <w:sz w:val="24"/>
      <w:lang w:eastAsia="zh-CN"/>
    </w:rPr>
  </w:style>
  <w:style w:type="paragraph" w:customStyle="1" w:styleId="Textoindependiente230">
    <w:name w:val="Texto independiente 23"/>
    <w:basedOn w:val="Normal"/>
    <w:rsid w:val="00120DDF"/>
    <w:pPr>
      <w:widowControl/>
      <w:spacing w:after="120" w:line="480" w:lineRule="auto"/>
    </w:pPr>
    <w:rPr>
      <w:rFonts w:ascii="Arial" w:eastAsia="Times New Roman" w:hAnsi="Arial" w:cs="Arial"/>
      <w:color w:val="000000"/>
      <w:lang w:eastAsia="zh-CN"/>
    </w:rPr>
  </w:style>
  <w:style w:type="paragraph" w:customStyle="1" w:styleId="Sangra2detindependiente30">
    <w:name w:val="Sangría 2 de t. independiente3"/>
    <w:basedOn w:val="Normal"/>
    <w:rsid w:val="00120DDF"/>
    <w:pPr>
      <w:widowControl/>
      <w:spacing w:after="120" w:line="480" w:lineRule="auto"/>
      <w:ind w:left="283"/>
    </w:pPr>
    <w:rPr>
      <w:rFonts w:ascii="Arial" w:eastAsia="Times New Roman" w:hAnsi="Arial" w:cs="Arial"/>
      <w:color w:val="000000"/>
      <w:lang w:eastAsia="zh-CN"/>
    </w:rPr>
  </w:style>
  <w:style w:type="paragraph" w:customStyle="1" w:styleId="Textoindependiente330">
    <w:name w:val="Texto independiente 33"/>
    <w:basedOn w:val="Normal"/>
    <w:rsid w:val="00120DDF"/>
    <w:pPr>
      <w:widowControl/>
      <w:spacing w:after="120"/>
    </w:pPr>
    <w:rPr>
      <w:rFonts w:ascii="Arial" w:eastAsia="Times New Roman" w:hAnsi="Arial" w:cs="Arial"/>
      <w:color w:val="000000"/>
      <w:sz w:val="16"/>
      <w:szCs w:val="16"/>
      <w:lang w:eastAsia="zh-CN"/>
    </w:rPr>
  </w:style>
  <w:style w:type="paragraph" w:customStyle="1" w:styleId="Textosinformato20">
    <w:name w:val="Texto sin formato2"/>
    <w:basedOn w:val="Normal"/>
    <w:rsid w:val="00120DDF"/>
    <w:pPr>
      <w:widowControl/>
      <w:suppressAutoHyphens w:val="0"/>
    </w:pPr>
    <w:rPr>
      <w:rFonts w:ascii="Courier New" w:eastAsia="Times New Roman" w:hAnsi="Courier New" w:cs="Courier New"/>
      <w:color w:val="000000"/>
      <w:sz w:val="20"/>
      <w:szCs w:val="20"/>
      <w:lang w:val="es-ES" w:eastAsia="zh-CN"/>
    </w:rPr>
  </w:style>
  <w:style w:type="paragraph" w:customStyle="1" w:styleId="Sangra3detindependiente20">
    <w:name w:val="Sangría 3 de t. independiente2"/>
    <w:basedOn w:val="Normal"/>
    <w:rsid w:val="00120DDF"/>
    <w:pPr>
      <w:widowControl/>
      <w:ind w:left="360"/>
      <w:jc w:val="both"/>
    </w:pPr>
    <w:rPr>
      <w:rFonts w:ascii="Arial" w:eastAsia="Times New Roman" w:hAnsi="Arial" w:cs="Arial"/>
      <w:color w:val="000000"/>
      <w:sz w:val="20"/>
      <w:szCs w:val="20"/>
      <w:lang w:val="es-ES" w:eastAsia="zh-CN"/>
    </w:rPr>
  </w:style>
  <w:style w:type="paragraph" w:customStyle="1" w:styleId="Textodebloque20">
    <w:name w:val="Texto de bloque2"/>
    <w:basedOn w:val="Normal"/>
    <w:rsid w:val="00120DDF"/>
    <w:pPr>
      <w:widowControl/>
      <w:suppressAutoHyphens w:val="0"/>
      <w:ind w:left="-29" w:right="-2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zh-CN"/>
    </w:rPr>
  </w:style>
  <w:style w:type="paragraph" w:customStyle="1" w:styleId="Listaconvietas20">
    <w:name w:val="Lista con viñetas2"/>
    <w:basedOn w:val="Normal"/>
    <w:rsid w:val="00120DDF"/>
    <w:pPr>
      <w:widowControl/>
    </w:pPr>
    <w:rPr>
      <w:rFonts w:ascii="Arial" w:eastAsia="Times New Roman" w:hAnsi="Arial" w:cs="Times New Roman"/>
      <w:color w:val="000000"/>
      <w:sz w:val="24"/>
      <w:szCs w:val="24"/>
      <w:lang w:val="es-ES" w:eastAsia="zh-CN"/>
    </w:rPr>
  </w:style>
  <w:style w:type="paragraph" w:customStyle="1" w:styleId="Textocomentario10">
    <w:name w:val="Texto comentario1"/>
    <w:basedOn w:val="Normal"/>
    <w:rsid w:val="00120DDF"/>
    <w:pPr>
      <w:widowControl/>
    </w:pPr>
    <w:rPr>
      <w:rFonts w:ascii="Arial" w:eastAsia="Times New Roman" w:hAnsi="Arial" w:cs="Arial"/>
      <w:color w:val="000000"/>
      <w:sz w:val="20"/>
      <w:szCs w:val="20"/>
      <w:lang w:val="es-ES" w:eastAsia="zh-CN"/>
    </w:rPr>
  </w:style>
  <w:style w:type="paragraph" w:styleId="Textocomentario">
    <w:name w:val="annotation text"/>
    <w:basedOn w:val="Normal"/>
    <w:link w:val="TextocomentarioCar3"/>
    <w:uiPriority w:val="99"/>
    <w:unhideWhenUsed/>
    <w:qFormat/>
    <w:rsid w:val="00120DDF"/>
    <w:rPr>
      <w:sz w:val="20"/>
      <w:szCs w:val="20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rsid w:val="00120DDF"/>
    <w:rPr>
      <w:rFonts w:ascii="Arial MT" w:eastAsia="Arial MT" w:hAnsi="Arial MT" w:cs="Arial MT"/>
      <w:sz w:val="20"/>
      <w:szCs w:val="20"/>
      <w:lang w:val="ca-ES"/>
    </w:rPr>
  </w:style>
  <w:style w:type="paragraph" w:styleId="Asuntodelcomentario">
    <w:name w:val="annotation subject"/>
    <w:basedOn w:val="Textocomentario10"/>
    <w:next w:val="Textocomentario10"/>
    <w:link w:val="AsuntodelcomentarioCar2"/>
    <w:uiPriority w:val="99"/>
    <w:qFormat/>
    <w:rsid w:val="00120DDF"/>
    <w:rPr>
      <w:b/>
      <w:bCs/>
    </w:rPr>
  </w:style>
  <w:style w:type="character" w:customStyle="1" w:styleId="AsuntodelcomentarioCar2">
    <w:name w:val="Asunto del comentario Car2"/>
    <w:basedOn w:val="TextocomentarioCar3"/>
    <w:link w:val="Asuntodelcomentario"/>
    <w:uiPriority w:val="99"/>
    <w:rsid w:val="00120DDF"/>
    <w:rPr>
      <w:rFonts w:ascii="Arial" w:eastAsia="Times New Roman" w:hAnsi="Arial" w:cs="Arial"/>
      <w:b/>
      <w:bCs/>
      <w:color w:val="000000"/>
      <w:sz w:val="20"/>
      <w:szCs w:val="20"/>
      <w:lang w:val="es-ES" w:eastAsia="zh-CN"/>
    </w:rPr>
  </w:style>
  <w:style w:type="paragraph" w:customStyle="1" w:styleId="Textocomentario2">
    <w:name w:val="Texto comentario2"/>
    <w:basedOn w:val="Normal"/>
    <w:rsid w:val="00120DDF"/>
    <w:pPr>
      <w:widowControl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tingutdelmarc">
    <w:name w:val="Contingut del marc"/>
    <w:basedOn w:val="Normal"/>
    <w:rsid w:val="00120DDF"/>
    <w:pPr>
      <w:widowControl/>
    </w:pPr>
    <w:rPr>
      <w:rFonts w:ascii="Arial" w:eastAsia="Times New Roman" w:hAnsi="Arial" w:cs="Arial"/>
      <w:color w:val="000000"/>
      <w:sz w:val="24"/>
      <w:lang w:eastAsia="zh-CN"/>
    </w:rPr>
  </w:style>
  <w:style w:type="character" w:customStyle="1" w:styleId="WW8Num6z4">
    <w:name w:val="WW8Num6z4"/>
    <w:rsid w:val="00120DDF"/>
  </w:style>
  <w:style w:type="character" w:customStyle="1" w:styleId="WW8Num6z5">
    <w:name w:val="WW8Num6z5"/>
    <w:rsid w:val="00120DDF"/>
  </w:style>
  <w:style w:type="character" w:customStyle="1" w:styleId="WW8Num6z6">
    <w:name w:val="WW8Num6z6"/>
    <w:rsid w:val="00120DDF"/>
  </w:style>
  <w:style w:type="character" w:customStyle="1" w:styleId="WW8Num6z7">
    <w:name w:val="WW8Num6z7"/>
    <w:rsid w:val="00120DDF"/>
  </w:style>
  <w:style w:type="character" w:customStyle="1" w:styleId="WW8Num6z8">
    <w:name w:val="WW8Num6z8"/>
    <w:rsid w:val="00120DDF"/>
  </w:style>
  <w:style w:type="character" w:customStyle="1" w:styleId="WW8Num9z4">
    <w:name w:val="WW8Num9z4"/>
    <w:rsid w:val="00120DDF"/>
  </w:style>
  <w:style w:type="character" w:customStyle="1" w:styleId="WW8Num9z5">
    <w:name w:val="WW8Num9z5"/>
    <w:rsid w:val="00120DDF"/>
  </w:style>
  <w:style w:type="character" w:customStyle="1" w:styleId="WW8Num9z6">
    <w:name w:val="WW8Num9z6"/>
    <w:rsid w:val="00120DDF"/>
  </w:style>
  <w:style w:type="character" w:customStyle="1" w:styleId="WW8Num9z7">
    <w:name w:val="WW8Num9z7"/>
    <w:rsid w:val="00120DDF"/>
  </w:style>
  <w:style w:type="character" w:customStyle="1" w:styleId="WW8Num9z8">
    <w:name w:val="WW8Num9z8"/>
    <w:rsid w:val="00120DDF"/>
  </w:style>
  <w:style w:type="character" w:customStyle="1" w:styleId="WW8Num22z4">
    <w:name w:val="WW8Num22z4"/>
    <w:rsid w:val="00120DDF"/>
  </w:style>
  <w:style w:type="character" w:customStyle="1" w:styleId="WW8Num22z5">
    <w:name w:val="WW8Num22z5"/>
    <w:rsid w:val="00120DDF"/>
  </w:style>
  <w:style w:type="character" w:customStyle="1" w:styleId="WW8Num22z6">
    <w:name w:val="WW8Num22z6"/>
    <w:rsid w:val="00120DDF"/>
  </w:style>
  <w:style w:type="character" w:customStyle="1" w:styleId="WW8Num22z7">
    <w:name w:val="WW8Num22z7"/>
    <w:rsid w:val="00120DDF"/>
  </w:style>
  <w:style w:type="character" w:customStyle="1" w:styleId="WW8Num22z8">
    <w:name w:val="WW8Num22z8"/>
    <w:rsid w:val="00120DDF"/>
  </w:style>
  <w:style w:type="paragraph" w:customStyle="1" w:styleId="Llegenda">
    <w:name w:val="Llegenda"/>
    <w:basedOn w:val="Normal"/>
    <w:qFormat/>
    <w:rsid w:val="00120DDF"/>
    <w:pPr>
      <w:widowControl/>
      <w:suppressLineNumbers/>
      <w:spacing w:before="120" w:after="120"/>
    </w:pPr>
    <w:rPr>
      <w:rFonts w:ascii="Arial" w:eastAsia="Times New Roman" w:hAnsi="Arial" w:cs="Tahoma"/>
      <w:i/>
      <w:iCs/>
      <w:color w:val="000000"/>
      <w:sz w:val="24"/>
      <w:szCs w:val="24"/>
      <w:lang w:eastAsia="zh-CN"/>
    </w:rPr>
  </w:style>
  <w:style w:type="character" w:customStyle="1" w:styleId="WW8Num10z4">
    <w:name w:val="WW8Num10z4"/>
    <w:rsid w:val="00120DDF"/>
  </w:style>
  <w:style w:type="character" w:customStyle="1" w:styleId="WW8Num10z5">
    <w:name w:val="WW8Num10z5"/>
    <w:rsid w:val="00120DDF"/>
  </w:style>
  <w:style w:type="character" w:customStyle="1" w:styleId="WW8Num10z6">
    <w:name w:val="WW8Num10z6"/>
    <w:rsid w:val="00120DDF"/>
  </w:style>
  <w:style w:type="character" w:customStyle="1" w:styleId="WW8Num10z7">
    <w:name w:val="WW8Num10z7"/>
    <w:rsid w:val="00120DDF"/>
  </w:style>
  <w:style w:type="character" w:customStyle="1" w:styleId="WW8Num10z8">
    <w:name w:val="WW8Num10z8"/>
    <w:rsid w:val="00120DDF"/>
  </w:style>
  <w:style w:type="character" w:customStyle="1" w:styleId="WW-Caracteresdenotaalpie">
    <w:name w:val="WW-Caracteres de nota al pie"/>
    <w:rsid w:val="00120DDF"/>
  </w:style>
  <w:style w:type="character" w:customStyle="1" w:styleId="ListLabel41">
    <w:name w:val="ListLabel 41"/>
    <w:rsid w:val="00120DDF"/>
    <w:rPr>
      <w:rFonts w:cs="Courier New"/>
    </w:rPr>
  </w:style>
  <w:style w:type="character" w:customStyle="1" w:styleId="ListLabel42">
    <w:name w:val="ListLabel 42"/>
    <w:rsid w:val="00120DDF"/>
    <w:rPr>
      <w:rFonts w:cs="Courier New"/>
    </w:rPr>
  </w:style>
  <w:style w:type="character" w:customStyle="1" w:styleId="ListLabel43">
    <w:name w:val="ListLabel 43"/>
    <w:rsid w:val="00120DDF"/>
    <w:rPr>
      <w:rFonts w:cs="Courier New"/>
    </w:rPr>
  </w:style>
  <w:style w:type="character" w:customStyle="1" w:styleId="ListLabel44">
    <w:name w:val="ListLabel 44"/>
    <w:rsid w:val="00120DDF"/>
    <w:rPr>
      <w:rFonts w:cs="Times New Roman"/>
    </w:rPr>
  </w:style>
  <w:style w:type="character" w:customStyle="1" w:styleId="ListLabel45">
    <w:name w:val="ListLabel 45"/>
    <w:rsid w:val="00120DDF"/>
    <w:rPr>
      <w:rFonts w:eastAsia="Arial" w:cs="Times New Roman"/>
    </w:rPr>
  </w:style>
  <w:style w:type="character" w:customStyle="1" w:styleId="ListLabel46">
    <w:name w:val="ListLabel 46"/>
    <w:rsid w:val="00120DDF"/>
    <w:rPr>
      <w:rFonts w:eastAsia="Times New Roman" w:cs="Times New Roman"/>
    </w:rPr>
  </w:style>
  <w:style w:type="character" w:customStyle="1" w:styleId="ListLabel47">
    <w:name w:val="ListLabel 47"/>
    <w:rsid w:val="00120DDF"/>
    <w:rPr>
      <w:rFonts w:eastAsia="Times New Roman" w:cs="Times New Roman"/>
    </w:rPr>
  </w:style>
  <w:style w:type="character" w:customStyle="1" w:styleId="Vietas">
    <w:name w:val="Viñetas"/>
    <w:rsid w:val="00120DDF"/>
    <w:rPr>
      <w:rFonts w:ascii="OpenSymbol" w:eastAsia="OpenSymbol" w:hAnsi="OpenSymbol" w:cs="OpenSymbol"/>
    </w:rPr>
  </w:style>
  <w:style w:type="paragraph" w:styleId="Ttulo">
    <w:name w:val="Title"/>
    <w:basedOn w:val="Normal"/>
    <w:next w:val="Subttulo"/>
    <w:link w:val="TtuloCar1"/>
    <w:qFormat/>
    <w:rsid w:val="00120DDF"/>
    <w:pPr>
      <w:widowControl/>
      <w:jc w:val="center"/>
    </w:pPr>
    <w:rPr>
      <w:rFonts w:ascii="Calibri Light" w:eastAsia="Times New Roman" w:hAnsi="Calibri Light" w:cs="Times New Roman"/>
      <w:b/>
      <w:bCs/>
      <w:color w:val="000000"/>
      <w:kern w:val="2"/>
      <w:sz w:val="32"/>
      <w:szCs w:val="32"/>
      <w:lang w:eastAsia="zh-CN"/>
    </w:rPr>
  </w:style>
  <w:style w:type="character" w:customStyle="1" w:styleId="TtuloCar2">
    <w:name w:val="Título Car2"/>
    <w:basedOn w:val="Fuentedeprrafopredeter"/>
    <w:uiPriority w:val="10"/>
    <w:rsid w:val="00120DDF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inespaciado">
    <w:name w:val="No Spacing"/>
    <w:uiPriority w:val="1"/>
    <w:qFormat/>
    <w:rsid w:val="00120DDF"/>
    <w:pPr>
      <w:suppressAutoHyphens w:val="0"/>
    </w:pPr>
    <w:rPr>
      <w:rFonts w:ascii="Arial" w:eastAsia="Times New Roman" w:hAnsi="Arial" w:cs="Arial"/>
      <w:lang w:val="ca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120DDF"/>
  </w:style>
  <w:style w:type="paragraph" w:customStyle="1" w:styleId="Standard">
    <w:name w:val="Standard"/>
    <w:rsid w:val="00120DDF"/>
    <w:pPr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val="ca-ES" w:eastAsia="zh-CN"/>
    </w:rPr>
  </w:style>
  <w:style w:type="paragraph" w:customStyle="1" w:styleId="Heading">
    <w:name w:val="Heading"/>
    <w:basedOn w:val="Standard"/>
    <w:next w:val="Subttulo"/>
    <w:rsid w:val="00120DDF"/>
    <w:pPr>
      <w:jc w:val="center"/>
    </w:pPr>
    <w:rPr>
      <w:b/>
      <w:bCs/>
      <w:szCs w:val="24"/>
    </w:rPr>
  </w:style>
  <w:style w:type="paragraph" w:customStyle="1" w:styleId="Textbody">
    <w:name w:val="Text body"/>
    <w:basedOn w:val="Standard"/>
    <w:rsid w:val="00120DDF"/>
    <w:pPr>
      <w:widowControl w:val="0"/>
      <w:spacing w:before="100" w:after="100"/>
      <w:jc w:val="both"/>
    </w:pPr>
    <w:rPr>
      <w:szCs w:val="20"/>
    </w:rPr>
  </w:style>
  <w:style w:type="paragraph" w:customStyle="1" w:styleId="Index">
    <w:name w:val="Index"/>
    <w:basedOn w:val="Standard"/>
    <w:rsid w:val="00120DDF"/>
    <w:pPr>
      <w:suppressLineNumbers/>
    </w:pPr>
  </w:style>
  <w:style w:type="paragraph" w:customStyle="1" w:styleId="Textbodyindent">
    <w:name w:val="Text body indent"/>
    <w:basedOn w:val="Standard"/>
    <w:rsid w:val="00120DDF"/>
    <w:pPr>
      <w:spacing w:line="360" w:lineRule="auto"/>
      <w:ind w:firstLine="720"/>
      <w:jc w:val="both"/>
    </w:pPr>
    <w:rPr>
      <w:rFonts w:ascii="Verdana" w:eastAsia="Verdana" w:hAnsi="Verdana" w:cs="Verdana"/>
      <w:sz w:val="20"/>
      <w:szCs w:val="24"/>
      <w:lang w:val="es-ES"/>
    </w:rPr>
  </w:style>
  <w:style w:type="paragraph" w:customStyle="1" w:styleId="Footnote">
    <w:name w:val="Footnote"/>
    <w:basedOn w:val="Standard"/>
    <w:rsid w:val="00120DDF"/>
    <w:pPr>
      <w:suppressLineNumbers/>
    </w:pPr>
    <w:rPr>
      <w:sz w:val="16"/>
      <w:szCs w:val="20"/>
    </w:rPr>
  </w:style>
  <w:style w:type="paragraph" w:styleId="Textoindependiente2">
    <w:name w:val="Body Text 2"/>
    <w:basedOn w:val="Standard"/>
    <w:link w:val="Textoindependiente2Car1"/>
    <w:qFormat/>
    <w:rsid w:val="00120DDF"/>
    <w:pPr>
      <w:spacing w:after="120" w:line="480" w:lineRule="auto"/>
    </w:pPr>
    <w:rPr>
      <w:rFonts w:eastAsiaTheme="minorHAnsi"/>
      <w:kern w:val="0"/>
    </w:rPr>
  </w:style>
  <w:style w:type="character" w:customStyle="1" w:styleId="Textoindependiente2Car2">
    <w:name w:val="Texto independiente 2 Car2"/>
    <w:basedOn w:val="Fuentedeprrafopredeter"/>
    <w:uiPriority w:val="99"/>
    <w:semiHidden/>
    <w:rsid w:val="00120DDF"/>
    <w:rPr>
      <w:rFonts w:ascii="Arial MT" w:eastAsia="Arial MT" w:hAnsi="Arial MT" w:cs="Arial MT"/>
      <w:lang w:val="ca-ES"/>
    </w:rPr>
  </w:style>
  <w:style w:type="paragraph" w:styleId="Sangra2detindependiente">
    <w:name w:val="Body Text Indent 2"/>
    <w:basedOn w:val="Standard"/>
    <w:link w:val="Sangra2detindependienteCar1"/>
    <w:qFormat/>
    <w:rsid w:val="00120DDF"/>
    <w:pPr>
      <w:spacing w:after="120" w:line="480" w:lineRule="auto"/>
      <w:ind w:left="283"/>
    </w:pPr>
    <w:rPr>
      <w:rFonts w:eastAsiaTheme="minorHAnsi"/>
      <w:kern w:val="0"/>
    </w:rPr>
  </w:style>
  <w:style w:type="character" w:customStyle="1" w:styleId="Sangra2detindependienteCar2">
    <w:name w:val="Sangría 2 de t. independiente Car2"/>
    <w:basedOn w:val="Fuentedeprrafopredeter"/>
    <w:uiPriority w:val="99"/>
    <w:semiHidden/>
    <w:rsid w:val="00120DDF"/>
    <w:rPr>
      <w:rFonts w:ascii="Arial MT" w:eastAsia="Arial MT" w:hAnsi="Arial MT" w:cs="Arial MT"/>
      <w:lang w:val="ca-ES"/>
    </w:rPr>
  </w:style>
  <w:style w:type="character" w:customStyle="1" w:styleId="Textoindependiente3Car2">
    <w:name w:val="Texto independiente 3 Car2"/>
    <w:uiPriority w:val="99"/>
    <w:semiHidden/>
    <w:rsid w:val="00120DDF"/>
    <w:rPr>
      <w:rFonts w:ascii="Arial" w:hAnsi="Arial" w:cs="Arial"/>
      <w:color w:val="000000"/>
      <w:sz w:val="16"/>
      <w:szCs w:val="16"/>
      <w:lang w:val="ca-ES" w:eastAsia="zh-CN"/>
    </w:rPr>
  </w:style>
  <w:style w:type="paragraph" w:styleId="Textosinformato">
    <w:name w:val="Plain Text"/>
    <w:basedOn w:val="Standard"/>
    <w:link w:val="TextosinformatoCar1"/>
    <w:qFormat/>
    <w:rsid w:val="00120DDF"/>
    <w:pPr>
      <w:suppressAutoHyphens w:val="0"/>
    </w:pPr>
    <w:rPr>
      <w:rFonts w:ascii="Courier New" w:eastAsiaTheme="minorHAnsi" w:hAnsi="Courier New" w:cs="Courier New"/>
      <w:kern w:val="0"/>
      <w:sz w:val="22"/>
    </w:rPr>
  </w:style>
  <w:style w:type="character" w:customStyle="1" w:styleId="TextosinformatoCar2">
    <w:name w:val="Texto sin formato Car2"/>
    <w:basedOn w:val="Fuentedeprrafopredeter"/>
    <w:uiPriority w:val="99"/>
    <w:semiHidden/>
    <w:rsid w:val="00120DDF"/>
    <w:rPr>
      <w:rFonts w:ascii="Consolas" w:eastAsia="Arial MT" w:hAnsi="Consolas" w:cs="Arial MT"/>
      <w:sz w:val="21"/>
      <w:szCs w:val="21"/>
      <w:lang w:val="ca-ES"/>
    </w:rPr>
  </w:style>
  <w:style w:type="paragraph" w:customStyle="1" w:styleId="HeaderandFooter">
    <w:name w:val="Header and Footer"/>
    <w:basedOn w:val="Standard"/>
    <w:rsid w:val="00120DDF"/>
    <w:pPr>
      <w:suppressLineNumbers/>
      <w:tabs>
        <w:tab w:val="center" w:pos="4819"/>
        <w:tab w:val="right" w:pos="9638"/>
      </w:tabs>
    </w:pPr>
  </w:style>
  <w:style w:type="paragraph" w:styleId="Sangra3detindependiente">
    <w:name w:val="Body Text Indent 3"/>
    <w:basedOn w:val="Standard"/>
    <w:link w:val="Sangra3detindependienteCar1"/>
    <w:qFormat/>
    <w:rsid w:val="00120DDF"/>
    <w:pPr>
      <w:ind w:left="360"/>
      <w:jc w:val="both"/>
    </w:pPr>
    <w:rPr>
      <w:rFonts w:eastAsiaTheme="minorHAnsi"/>
      <w:kern w:val="0"/>
      <w:sz w:val="16"/>
      <w:szCs w:val="16"/>
    </w:rPr>
  </w:style>
  <w:style w:type="character" w:customStyle="1" w:styleId="Sangra3detindependienteCar2">
    <w:name w:val="Sangría 3 de t. independiente Car2"/>
    <w:basedOn w:val="Fuentedeprrafopredeter"/>
    <w:uiPriority w:val="99"/>
    <w:semiHidden/>
    <w:rsid w:val="00120DDF"/>
    <w:rPr>
      <w:rFonts w:ascii="Arial MT" w:eastAsia="Arial MT" w:hAnsi="Arial MT" w:cs="Arial MT"/>
      <w:sz w:val="16"/>
      <w:szCs w:val="16"/>
      <w:lang w:val="ca-ES"/>
    </w:rPr>
  </w:style>
  <w:style w:type="paragraph" w:customStyle="1" w:styleId="Contents1">
    <w:name w:val="Contents 1"/>
    <w:basedOn w:val="Standard"/>
    <w:next w:val="Standard"/>
    <w:rsid w:val="00120DDF"/>
    <w:pPr>
      <w:tabs>
        <w:tab w:val="right" w:leader="dot" w:pos="8919"/>
      </w:tabs>
      <w:suppressAutoHyphens w:val="0"/>
      <w:ind w:left="426" w:hanging="426"/>
    </w:pPr>
    <w:rPr>
      <w:bCs/>
      <w:caps/>
      <w:sz w:val="22"/>
    </w:rPr>
  </w:style>
  <w:style w:type="paragraph" w:styleId="Textodebloque">
    <w:name w:val="Block Text"/>
    <w:basedOn w:val="Standard"/>
    <w:qFormat/>
    <w:rsid w:val="00120DDF"/>
    <w:pPr>
      <w:suppressAutoHyphens w:val="0"/>
      <w:ind w:left="-29" w:right="-23"/>
      <w:jc w:val="both"/>
    </w:pPr>
    <w:rPr>
      <w:rFonts w:ascii="Times New Roman" w:hAnsi="Times New Roman" w:cs="Times New Roman"/>
      <w:color w:val="auto"/>
      <w:lang w:val="es-ES_tradnl" w:eastAsia="ar-SA"/>
    </w:rPr>
  </w:style>
  <w:style w:type="paragraph" w:customStyle="1" w:styleId="Contents2">
    <w:name w:val="Contents 2"/>
    <w:basedOn w:val="Standard"/>
    <w:next w:val="Standard"/>
    <w:rsid w:val="00120DDF"/>
    <w:pPr>
      <w:tabs>
        <w:tab w:val="right" w:leader="dot" w:pos="8919"/>
      </w:tabs>
      <w:suppressAutoHyphens w:val="0"/>
      <w:ind w:left="426"/>
    </w:pPr>
    <w:rPr>
      <w:sz w:val="22"/>
      <w:lang w:val="es-ES"/>
    </w:rPr>
  </w:style>
  <w:style w:type="paragraph" w:customStyle="1" w:styleId="Contents3">
    <w:name w:val="Contents 3"/>
    <w:basedOn w:val="Standard"/>
    <w:next w:val="Standard"/>
    <w:rsid w:val="00120DDF"/>
    <w:pPr>
      <w:ind w:left="480"/>
    </w:pPr>
  </w:style>
  <w:style w:type="paragraph" w:customStyle="1" w:styleId="Contents4">
    <w:name w:val="Contents 4"/>
    <w:basedOn w:val="Standard"/>
    <w:next w:val="Standard"/>
    <w:rsid w:val="00120DDF"/>
    <w:pPr>
      <w:ind w:left="720"/>
    </w:pPr>
  </w:style>
  <w:style w:type="paragraph" w:customStyle="1" w:styleId="Contents5">
    <w:name w:val="Contents 5"/>
    <w:basedOn w:val="Standard"/>
    <w:next w:val="Standard"/>
    <w:rsid w:val="00120DDF"/>
    <w:pPr>
      <w:ind w:left="960"/>
    </w:pPr>
  </w:style>
  <w:style w:type="paragraph" w:customStyle="1" w:styleId="Contents6">
    <w:name w:val="Contents 6"/>
    <w:basedOn w:val="Standard"/>
    <w:next w:val="Standard"/>
    <w:rsid w:val="00120DDF"/>
    <w:pPr>
      <w:ind w:left="1200"/>
    </w:pPr>
  </w:style>
  <w:style w:type="paragraph" w:customStyle="1" w:styleId="Contents7">
    <w:name w:val="Contents 7"/>
    <w:basedOn w:val="Standard"/>
    <w:next w:val="Standard"/>
    <w:rsid w:val="00120DDF"/>
    <w:pPr>
      <w:ind w:left="1440"/>
    </w:pPr>
  </w:style>
  <w:style w:type="paragraph" w:customStyle="1" w:styleId="Contents8">
    <w:name w:val="Contents 8"/>
    <w:basedOn w:val="Standard"/>
    <w:next w:val="Standard"/>
    <w:rsid w:val="00120DDF"/>
    <w:pPr>
      <w:ind w:left="1680"/>
    </w:pPr>
  </w:style>
  <w:style w:type="paragraph" w:customStyle="1" w:styleId="Contents9">
    <w:name w:val="Contents 9"/>
    <w:basedOn w:val="Standard"/>
    <w:next w:val="Standard"/>
    <w:rsid w:val="00120DDF"/>
    <w:pPr>
      <w:ind w:left="1920"/>
    </w:pPr>
  </w:style>
  <w:style w:type="paragraph" w:customStyle="1" w:styleId="Endnote">
    <w:name w:val="Endnote"/>
    <w:basedOn w:val="Standard"/>
    <w:rsid w:val="00120DDF"/>
    <w:rPr>
      <w:sz w:val="20"/>
      <w:szCs w:val="20"/>
    </w:rPr>
  </w:style>
  <w:style w:type="paragraph" w:styleId="Listaconvietas">
    <w:name w:val="List Bullet"/>
    <w:basedOn w:val="Standard"/>
    <w:qFormat/>
    <w:rsid w:val="00120DDF"/>
    <w:pPr>
      <w:numPr>
        <w:numId w:val="13"/>
      </w:numPr>
    </w:pPr>
    <w:rPr>
      <w:color w:val="auto"/>
      <w:lang w:val="es-ES"/>
    </w:rPr>
  </w:style>
  <w:style w:type="paragraph" w:styleId="Textoindependienteprimerasangra">
    <w:name w:val="Body Text First Indent"/>
    <w:basedOn w:val="Textbody"/>
    <w:link w:val="TextoindependienteprimerasangraCar1"/>
    <w:rsid w:val="00120DDF"/>
    <w:pPr>
      <w:widowControl/>
      <w:suppressAutoHyphens w:val="0"/>
      <w:spacing w:before="0" w:after="120"/>
      <w:ind w:firstLine="210"/>
      <w:jc w:val="left"/>
    </w:pPr>
    <w:rPr>
      <w:rFonts w:ascii="Times New Roman" w:hAnsi="Times New Roman" w:cs="Times New Roman"/>
      <w:szCs w:val="24"/>
      <w:lang w:val="es-ES"/>
    </w:rPr>
  </w:style>
  <w:style w:type="character" w:customStyle="1" w:styleId="TextoindependienteCar2">
    <w:name w:val="Texto independiente Car2"/>
    <w:basedOn w:val="Fuentedeprrafopredeter"/>
    <w:link w:val="Textoindependiente"/>
    <w:rsid w:val="00120DDF"/>
    <w:rPr>
      <w:rFonts w:ascii="Arial MT" w:eastAsia="Arial MT" w:hAnsi="Arial MT" w:cs="Arial MT"/>
      <w:lang w:val="ca-ES"/>
    </w:rPr>
  </w:style>
  <w:style w:type="character" w:customStyle="1" w:styleId="TextoindependienteprimerasangraCar1">
    <w:name w:val="Texto independiente primera sangría Car1"/>
    <w:basedOn w:val="TextoindependienteCar2"/>
    <w:link w:val="Textoindependienteprimerasangra"/>
    <w:rsid w:val="00120DDF"/>
    <w:rPr>
      <w:rFonts w:ascii="Times New Roman" w:eastAsia="Times New Roman" w:hAnsi="Times New Roman" w:cs="Times New Roman"/>
      <w:color w:val="000000"/>
      <w:kern w:val="3"/>
      <w:sz w:val="24"/>
      <w:szCs w:val="24"/>
      <w:lang w:val="es-ES" w:eastAsia="zh-CN"/>
    </w:rPr>
  </w:style>
  <w:style w:type="paragraph" w:customStyle="1" w:styleId="TableContents">
    <w:name w:val="Table Contents"/>
    <w:basedOn w:val="Standard"/>
    <w:rsid w:val="00120DDF"/>
    <w:pPr>
      <w:suppressLineNumbers/>
    </w:pPr>
  </w:style>
  <w:style w:type="paragraph" w:customStyle="1" w:styleId="TableHeading">
    <w:name w:val="Table Heading"/>
    <w:basedOn w:val="TableContents"/>
    <w:rsid w:val="00120DDF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120DDF"/>
  </w:style>
  <w:style w:type="character" w:customStyle="1" w:styleId="WW8Num16z5">
    <w:name w:val="WW8Num16z5"/>
    <w:rsid w:val="00120DDF"/>
  </w:style>
  <w:style w:type="character" w:customStyle="1" w:styleId="WW8Num16z6">
    <w:name w:val="WW8Num16z6"/>
    <w:rsid w:val="00120DDF"/>
  </w:style>
  <w:style w:type="character" w:customStyle="1" w:styleId="WW8Num16z7">
    <w:name w:val="WW8Num16z7"/>
    <w:rsid w:val="00120DDF"/>
  </w:style>
  <w:style w:type="character" w:customStyle="1" w:styleId="WW8Num16z8">
    <w:name w:val="WW8Num16z8"/>
    <w:rsid w:val="00120DDF"/>
  </w:style>
  <w:style w:type="character" w:customStyle="1" w:styleId="WW8Num24z4">
    <w:name w:val="WW8Num24z4"/>
    <w:rsid w:val="00120DDF"/>
  </w:style>
  <w:style w:type="character" w:customStyle="1" w:styleId="WW8Num24z5">
    <w:name w:val="WW8Num24z5"/>
    <w:rsid w:val="00120DDF"/>
  </w:style>
  <w:style w:type="character" w:customStyle="1" w:styleId="WW8Num24z6">
    <w:name w:val="WW8Num24z6"/>
    <w:rsid w:val="00120DDF"/>
  </w:style>
  <w:style w:type="character" w:customStyle="1" w:styleId="WW8Num24z7">
    <w:name w:val="WW8Num24z7"/>
    <w:rsid w:val="00120DDF"/>
  </w:style>
  <w:style w:type="character" w:customStyle="1" w:styleId="WW8Num24z8">
    <w:name w:val="WW8Num24z8"/>
    <w:rsid w:val="00120DDF"/>
  </w:style>
  <w:style w:type="character" w:customStyle="1" w:styleId="WW8Num27z3">
    <w:name w:val="WW8Num27z3"/>
    <w:rsid w:val="00120DDF"/>
  </w:style>
  <w:style w:type="character" w:customStyle="1" w:styleId="WW8Num27z4">
    <w:name w:val="WW8Num27z4"/>
    <w:rsid w:val="00120DDF"/>
  </w:style>
  <w:style w:type="character" w:customStyle="1" w:styleId="WW8Num27z5">
    <w:name w:val="WW8Num27z5"/>
    <w:rsid w:val="00120DDF"/>
  </w:style>
  <w:style w:type="character" w:customStyle="1" w:styleId="WW8Num27z6">
    <w:name w:val="WW8Num27z6"/>
    <w:rsid w:val="00120DDF"/>
  </w:style>
  <w:style w:type="character" w:customStyle="1" w:styleId="WW8Num27z7">
    <w:name w:val="WW8Num27z7"/>
    <w:rsid w:val="00120DDF"/>
  </w:style>
  <w:style w:type="character" w:customStyle="1" w:styleId="WW8Num27z8">
    <w:name w:val="WW8Num27z8"/>
    <w:rsid w:val="00120DDF"/>
  </w:style>
  <w:style w:type="character" w:customStyle="1" w:styleId="WW8Num29z4">
    <w:name w:val="WW8Num29z4"/>
    <w:rsid w:val="00120DDF"/>
  </w:style>
  <w:style w:type="character" w:customStyle="1" w:styleId="WW8Num29z5">
    <w:name w:val="WW8Num29z5"/>
    <w:rsid w:val="00120DDF"/>
  </w:style>
  <w:style w:type="character" w:customStyle="1" w:styleId="WW8Num29z6">
    <w:name w:val="WW8Num29z6"/>
    <w:rsid w:val="00120DDF"/>
  </w:style>
  <w:style w:type="character" w:customStyle="1" w:styleId="WW8Num29z7">
    <w:name w:val="WW8Num29z7"/>
    <w:rsid w:val="00120DDF"/>
  </w:style>
  <w:style w:type="character" w:customStyle="1" w:styleId="WW8Num29z8">
    <w:name w:val="WW8Num29z8"/>
    <w:rsid w:val="00120DDF"/>
  </w:style>
  <w:style w:type="character" w:customStyle="1" w:styleId="WW8Num30z3">
    <w:name w:val="WW8Num30z3"/>
    <w:rsid w:val="00120DDF"/>
    <w:rPr>
      <w:rFonts w:ascii="Symbol" w:eastAsia="Symbol" w:hAnsi="Symbol" w:cs="Symbol"/>
    </w:rPr>
  </w:style>
  <w:style w:type="character" w:customStyle="1" w:styleId="WW8Num34z4">
    <w:name w:val="WW8Num34z4"/>
    <w:rsid w:val="00120DDF"/>
  </w:style>
  <w:style w:type="character" w:customStyle="1" w:styleId="WW8Num34z5">
    <w:name w:val="WW8Num34z5"/>
    <w:rsid w:val="00120DDF"/>
  </w:style>
  <w:style w:type="character" w:customStyle="1" w:styleId="WW8Num34z6">
    <w:name w:val="WW8Num34z6"/>
    <w:rsid w:val="00120DDF"/>
  </w:style>
  <w:style w:type="character" w:customStyle="1" w:styleId="WW8Num34z7">
    <w:name w:val="WW8Num34z7"/>
    <w:rsid w:val="00120DDF"/>
  </w:style>
  <w:style w:type="character" w:customStyle="1" w:styleId="WW8Num34z8">
    <w:name w:val="WW8Num34z8"/>
    <w:rsid w:val="00120DDF"/>
  </w:style>
  <w:style w:type="character" w:customStyle="1" w:styleId="Internetlink">
    <w:name w:val="Internet link"/>
    <w:rsid w:val="00120DDF"/>
    <w:rPr>
      <w:color w:val="0000FF"/>
      <w:u w:val="single"/>
    </w:rPr>
  </w:style>
  <w:style w:type="character" w:customStyle="1" w:styleId="VisitedInternetLink">
    <w:name w:val="Visited Internet Link"/>
    <w:rsid w:val="00120DDF"/>
    <w:rPr>
      <w:color w:val="800080"/>
      <w:u w:val="single"/>
    </w:rPr>
  </w:style>
  <w:style w:type="character" w:customStyle="1" w:styleId="FootnoteSymbol">
    <w:name w:val="Footnote Symbol"/>
    <w:rsid w:val="00120DDF"/>
    <w:rPr>
      <w:position w:val="0"/>
      <w:vertAlign w:val="superscript"/>
    </w:rPr>
  </w:style>
  <w:style w:type="character" w:customStyle="1" w:styleId="EndnoteSymbol">
    <w:name w:val="Endnote Symbol"/>
    <w:rsid w:val="00120DDF"/>
    <w:rPr>
      <w:position w:val="0"/>
      <w:vertAlign w:val="superscript"/>
    </w:rPr>
  </w:style>
  <w:style w:type="character" w:customStyle="1" w:styleId="StrongEmphasis">
    <w:name w:val="Strong Emphasis"/>
    <w:rsid w:val="00120DDF"/>
    <w:rPr>
      <w:b/>
      <w:bCs/>
    </w:rPr>
  </w:style>
  <w:style w:type="character" w:customStyle="1" w:styleId="highlightselected">
    <w:name w:val="highlight selected"/>
    <w:basedOn w:val="Fuentedeprrafopredeter"/>
    <w:rsid w:val="00120DDF"/>
  </w:style>
  <w:style w:type="character" w:customStyle="1" w:styleId="ListLabel102">
    <w:name w:val="ListLabel 102"/>
    <w:rsid w:val="00120DDF"/>
    <w:rPr>
      <w:rFonts w:eastAsia="Times New Roman"/>
    </w:rPr>
  </w:style>
  <w:style w:type="character" w:customStyle="1" w:styleId="ListLabel101">
    <w:name w:val="ListLabel 101"/>
    <w:rsid w:val="00120DDF"/>
    <w:rPr>
      <w:rFonts w:eastAsia="Wingdings"/>
    </w:rPr>
  </w:style>
  <w:style w:type="character" w:customStyle="1" w:styleId="ListLabel100">
    <w:name w:val="ListLabel 100"/>
    <w:rsid w:val="00120DDF"/>
    <w:rPr>
      <w:rFonts w:eastAsia="Courier New"/>
    </w:rPr>
  </w:style>
  <w:style w:type="character" w:customStyle="1" w:styleId="ListLabel99">
    <w:name w:val="ListLabel 99"/>
    <w:rsid w:val="00120DDF"/>
    <w:rPr>
      <w:rFonts w:eastAsia="Symbol"/>
    </w:rPr>
  </w:style>
  <w:style w:type="character" w:customStyle="1" w:styleId="ListLabel98">
    <w:name w:val="ListLabel 98"/>
    <w:rsid w:val="00120DDF"/>
    <w:rPr>
      <w:rFonts w:eastAsia="Wingdings"/>
    </w:rPr>
  </w:style>
  <w:style w:type="character" w:customStyle="1" w:styleId="ListLabel97">
    <w:name w:val="ListLabel 97"/>
    <w:rsid w:val="00120DDF"/>
    <w:rPr>
      <w:rFonts w:eastAsia="Courier New"/>
    </w:rPr>
  </w:style>
  <w:style w:type="character" w:customStyle="1" w:styleId="ListLabel96">
    <w:name w:val="ListLabel 96"/>
    <w:rsid w:val="00120DDF"/>
    <w:rPr>
      <w:rFonts w:eastAsia="Symbol"/>
    </w:rPr>
  </w:style>
  <w:style w:type="character" w:customStyle="1" w:styleId="ListLabel95">
    <w:name w:val="ListLabel 95"/>
    <w:rsid w:val="00120DDF"/>
    <w:rPr>
      <w:rFonts w:eastAsia="Wingdings"/>
    </w:rPr>
  </w:style>
  <w:style w:type="character" w:customStyle="1" w:styleId="ListLabel94">
    <w:name w:val="ListLabel 94"/>
    <w:rsid w:val="00120DDF"/>
    <w:rPr>
      <w:rFonts w:eastAsia="Courier New"/>
    </w:rPr>
  </w:style>
  <w:style w:type="character" w:customStyle="1" w:styleId="ListLabel93">
    <w:name w:val="ListLabel 93"/>
    <w:rsid w:val="00120DDF"/>
    <w:rPr>
      <w:rFonts w:ascii="Liberation Serif" w:eastAsia="Times New Roman" w:hAnsi="Liberation Serif" w:cs="Liberation Serif"/>
      <w:sz w:val="18"/>
    </w:rPr>
  </w:style>
  <w:style w:type="character" w:customStyle="1" w:styleId="ListLabel92">
    <w:name w:val="ListLabel 92"/>
    <w:rsid w:val="00120DDF"/>
    <w:rPr>
      <w:rFonts w:eastAsia="Times New Roman"/>
      <w:szCs w:val="22"/>
    </w:rPr>
  </w:style>
  <w:style w:type="character" w:customStyle="1" w:styleId="ListLabel91">
    <w:name w:val="ListLabel 91"/>
    <w:rsid w:val="00120DDF"/>
    <w:rPr>
      <w:rFonts w:ascii="Arial" w:eastAsia="Symbol" w:hAnsi="Arial" w:cs="Arial"/>
      <w:sz w:val="22"/>
    </w:rPr>
  </w:style>
  <w:style w:type="character" w:customStyle="1" w:styleId="ListLabel90">
    <w:name w:val="ListLabel 90"/>
    <w:rsid w:val="00120DDF"/>
    <w:rPr>
      <w:rFonts w:eastAsia="Times New Roman"/>
    </w:rPr>
  </w:style>
  <w:style w:type="character" w:customStyle="1" w:styleId="ListLabel89">
    <w:name w:val="ListLabel 89"/>
    <w:rsid w:val="00120DDF"/>
    <w:rPr>
      <w:rFonts w:eastAsia="Wingdings"/>
    </w:rPr>
  </w:style>
  <w:style w:type="character" w:customStyle="1" w:styleId="ListLabel88">
    <w:name w:val="ListLabel 88"/>
    <w:rsid w:val="00120DDF"/>
    <w:rPr>
      <w:rFonts w:eastAsia="Courier New"/>
    </w:rPr>
  </w:style>
  <w:style w:type="character" w:customStyle="1" w:styleId="ListLabel87">
    <w:name w:val="ListLabel 87"/>
    <w:rsid w:val="00120DDF"/>
    <w:rPr>
      <w:rFonts w:eastAsia="Symbol"/>
    </w:rPr>
  </w:style>
  <w:style w:type="character" w:customStyle="1" w:styleId="ListLabel86">
    <w:name w:val="ListLabel 86"/>
    <w:rsid w:val="00120DDF"/>
    <w:rPr>
      <w:rFonts w:eastAsia="Wingdings"/>
    </w:rPr>
  </w:style>
  <w:style w:type="character" w:customStyle="1" w:styleId="ListLabel85">
    <w:name w:val="ListLabel 85"/>
    <w:rsid w:val="00120DDF"/>
    <w:rPr>
      <w:rFonts w:eastAsia="Courier New"/>
    </w:rPr>
  </w:style>
  <w:style w:type="character" w:customStyle="1" w:styleId="ListLabel84">
    <w:name w:val="ListLabel 84"/>
    <w:rsid w:val="00120DDF"/>
    <w:rPr>
      <w:rFonts w:eastAsia="Symbol"/>
    </w:rPr>
  </w:style>
  <w:style w:type="character" w:customStyle="1" w:styleId="ListLabel83">
    <w:name w:val="ListLabel 83"/>
    <w:rsid w:val="00120DDF"/>
    <w:rPr>
      <w:rFonts w:eastAsia="Wingdings"/>
    </w:rPr>
  </w:style>
  <w:style w:type="character" w:customStyle="1" w:styleId="ListLabel82">
    <w:name w:val="ListLabel 82"/>
    <w:rsid w:val="00120DDF"/>
    <w:rPr>
      <w:rFonts w:eastAsia="Courier New"/>
    </w:rPr>
  </w:style>
  <w:style w:type="character" w:customStyle="1" w:styleId="ListLabel81">
    <w:name w:val="ListLabel 81"/>
    <w:rsid w:val="00120DDF"/>
    <w:rPr>
      <w:rFonts w:ascii="Liberation Serif" w:eastAsia="Symbol" w:hAnsi="Liberation Serif" w:cs="Liberation Serif"/>
      <w:b/>
      <w:sz w:val="22"/>
    </w:rPr>
  </w:style>
  <w:style w:type="character" w:customStyle="1" w:styleId="ListLabel80">
    <w:name w:val="ListLabel 80"/>
    <w:rsid w:val="00120DDF"/>
    <w:rPr>
      <w:rFonts w:eastAsia="Wingdings"/>
    </w:rPr>
  </w:style>
  <w:style w:type="character" w:customStyle="1" w:styleId="ListLabel79">
    <w:name w:val="ListLabel 79"/>
    <w:rsid w:val="00120DDF"/>
    <w:rPr>
      <w:rFonts w:eastAsia="Courier New"/>
    </w:rPr>
  </w:style>
  <w:style w:type="character" w:customStyle="1" w:styleId="ListLabel78">
    <w:name w:val="ListLabel 78"/>
    <w:rsid w:val="00120DDF"/>
    <w:rPr>
      <w:rFonts w:eastAsia="Symbol"/>
    </w:rPr>
  </w:style>
  <w:style w:type="character" w:customStyle="1" w:styleId="ListLabel77">
    <w:name w:val="ListLabel 77"/>
    <w:rsid w:val="00120DDF"/>
    <w:rPr>
      <w:rFonts w:eastAsia="Wingdings"/>
    </w:rPr>
  </w:style>
  <w:style w:type="character" w:customStyle="1" w:styleId="ListLabel76">
    <w:name w:val="ListLabel 76"/>
    <w:rsid w:val="00120DDF"/>
    <w:rPr>
      <w:rFonts w:eastAsia="Courier New"/>
    </w:rPr>
  </w:style>
  <w:style w:type="character" w:customStyle="1" w:styleId="ListLabel75">
    <w:name w:val="ListLabel 75"/>
    <w:rsid w:val="00120DDF"/>
    <w:rPr>
      <w:rFonts w:eastAsia="Symbol"/>
    </w:rPr>
  </w:style>
  <w:style w:type="character" w:customStyle="1" w:styleId="ListLabel74">
    <w:name w:val="ListLabel 74"/>
    <w:rsid w:val="00120DDF"/>
    <w:rPr>
      <w:rFonts w:eastAsia="Wingdings"/>
    </w:rPr>
  </w:style>
  <w:style w:type="character" w:customStyle="1" w:styleId="ListLabel73">
    <w:name w:val="ListLabel 73"/>
    <w:rsid w:val="00120DDF"/>
    <w:rPr>
      <w:rFonts w:eastAsia="Courier New"/>
    </w:rPr>
  </w:style>
  <w:style w:type="character" w:customStyle="1" w:styleId="ListLabel72">
    <w:name w:val="ListLabel 72"/>
    <w:rsid w:val="00120DDF"/>
    <w:rPr>
      <w:rFonts w:ascii="Liberation Serif" w:eastAsia="Times New Roman" w:hAnsi="Liberation Serif" w:cs="Liberation Serif"/>
      <w:b/>
      <w:sz w:val="22"/>
    </w:rPr>
  </w:style>
  <w:style w:type="character" w:customStyle="1" w:styleId="ListLabel71">
    <w:name w:val="ListLabel 71"/>
    <w:rsid w:val="00120DDF"/>
    <w:rPr>
      <w:rFonts w:eastAsia="Wingdings"/>
    </w:rPr>
  </w:style>
  <w:style w:type="character" w:customStyle="1" w:styleId="ListLabel70">
    <w:name w:val="ListLabel 70"/>
    <w:rsid w:val="00120DDF"/>
    <w:rPr>
      <w:rFonts w:eastAsia="Courier New"/>
    </w:rPr>
  </w:style>
  <w:style w:type="character" w:customStyle="1" w:styleId="ListLabel69">
    <w:name w:val="ListLabel 69"/>
    <w:rsid w:val="00120DDF"/>
    <w:rPr>
      <w:rFonts w:eastAsia="Symbol"/>
    </w:rPr>
  </w:style>
  <w:style w:type="character" w:customStyle="1" w:styleId="ListLabel68">
    <w:name w:val="ListLabel 68"/>
    <w:rsid w:val="00120DDF"/>
    <w:rPr>
      <w:rFonts w:eastAsia="Wingdings"/>
    </w:rPr>
  </w:style>
  <w:style w:type="character" w:customStyle="1" w:styleId="ListLabel67">
    <w:name w:val="ListLabel 67"/>
    <w:rsid w:val="00120DDF"/>
    <w:rPr>
      <w:rFonts w:eastAsia="Courier New"/>
    </w:rPr>
  </w:style>
  <w:style w:type="character" w:customStyle="1" w:styleId="ListLabel66">
    <w:name w:val="ListLabel 66"/>
    <w:rsid w:val="00120DDF"/>
    <w:rPr>
      <w:rFonts w:eastAsia="Symbol"/>
    </w:rPr>
  </w:style>
  <w:style w:type="character" w:customStyle="1" w:styleId="ListLabel65">
    <w:name w:val="ListLabel 65"/>
    <w:rsid w:val="00120DDF"/>
    <w:rPr>
      <w:rFonts w:eastAsia="Wingdings"/>
    </w:rPr>
  </w:style>
  <w:style w:type="character" w:customStyle="1" w:styleId="ListLabel64">
    <w:name w:val="ListLabel 64"/>
    <w:rsid w:val="00120DDF"/>
    <w:rPr>
      <w:rFonts w:eastAsia="Courier New"/>
    </w:rPr>
  </w:style>
  <w:style w:type="character" w:customStyle="1" w:styleId="ListLabel63">
    <w:name w:val="ListLabel 63"/>
    <w:rsid w:val="00120DDF"/>
    <w:rPr>
      <w:rFonts w:eastAsia="Times New Roman"/>
      <w:bCs/>
      <w:szCs w:val="22"/>
    </w:rPr>
  </w:style>
  <w:style w:type="character" w:customStyle="1" w:styleId="ListLabel62">
    <w:name w:val="ListLabel 62"/>
    <w:rsid w:val="00120DDF"/>
    <w:rPr>
      <w:rFonts w:eastAsia="Wingdings"/>
    </w:rPr>
  </w:style>
  <w:style w:type="character" w:customStyle="1" w:styleId="ListLabel61">
    <w:name w:val="ListLabel 61"/>
    <w:rsid w:val="00120DDF"/>
    <w:rPr>
      <w:rFonts w:eastAsia="Courier New"/>
    </w:rPr>
  </w:style>
  <w:style w:type="character" w:customStyle="1" w:styleId="ListLabel60">
    <w:name w:val="ListLabel 60"/>
    <w:rsid w:val="00120DDF"/>
    <w:rPr>
      <w:rFonts w:eastAsia="Symbol"/>
    </w:rPr>
  </w:style>
  <w:style w:type="character" w:customStyle="1" w:styleId="ListLabel59">
    <w:name w:val="ListLabel 59"/>
    <w:rsid w:val="00120DDF"/>
    <w:rPr>
      <w:rFonts w:eastAsia="Wingdings"/>
    </w:rPr>
  </w:style>
  <w:style w:type="character" w:customStyle="1" w:styleId="ListLabel58">
    <w:name w:val="ListLabel 58"/>
    <w:rsid w:val="00120DDF"/>
    <w:rPr>
      <w:rFonts w:eastAsia="Courier New"/>
    </w:rPr>
  </w:style>
  <w:style w:type="character" w:customStyle="1" w:styleId="ListLabel57">
    <w:name w:val="ListLabel 57"/>
    <w:rsid w:val="00120DDF"/>
    <w:rPr>
      <w:rFonts w:eastAsia="Symbol"/>
    </w:rPr>
  </w:style>
  <w:style w:type="character" w:customStyle="1" w:styleId="ListLabel56">
    <w:name w:val="ListLabel 56"/>
    <w:rsid w:val="00120DDF"/>
    <w:rPr>
      <w:rFonts w:eastAsia="Wingdings"/>
    </w:rPr>
  </w:style>
  <w:style w:type="character" w:customStyle="1" w:styleId="ListLabel55">
    <w:name w:val="ListLabel 55"/>
    <w:rsid w:val="00120DDF"/>
    <w:rPr>
      <w:rFonts w:eastAsia="Courier New"/>
    </w:rPr>
  </w:style>
  <w:style w:type="character" w:customStyle="1" w:styleId="ListLabel54">
    <w:name w:val="ListLabel 54"/>
    <w:rsid w:val="00120DDF"/>
    <w:rPr>
      <w:rFonts w:eastAsia="Times New Roman"/>
      <w:szCs w:val="22"/>
    </w:rPr>
  </w:style>
  <w:style w:type="character" w:customStyle="1" w:styleId="ListLabel53">
    <w:name w:val="ListLabel 53"/>
    <w:rsid w:val="00120DDF"/>
    <w:rPr>
      <w:rFonts w:ascii="Liberation Serif" w:eastAsia="Times New Roman" w:hAnsi="Liberation Serif" w:cs="Liberation Serif"/>
      <w:b/>
      <w:sz w:val="18"/>
    </w:rPr>
  </w:style>
  <w:style w:type="character" w:styleId="Refdecomentario">
    <w:name w:val="annotation reference"/>
    <w:uiPriority w:val="99"/>
    <w:qFormat/>
    <w:rsid w:val="00120DDF"/>
    <w:rPr>
      <w:sz w:val="16"/>
    </w:rPr>
  </w:style>
  <w:style w:type="character" w:customStyle="1" w:styleId="ListLabel48">
    <w:name w:val="ListLabel 48"/>
    <w:rsid w:val="00120DDF"/>
    <w:rPr>
      <w:rFonts w:eastAsia="Wingdings"/>
    </w:rPr>
  </w:style>
  <w:style w:type="character" w:customStyle="1" w:styleId="ListLabel49">
    <w:name w:val="ListLabel 49"/>
    <w:rsid w:val="00120DDF"/>
    <w:rPr>
      <w:rFonts w:eastAsia="Symbol"/>
    </w:rPr>
  </w:style>
  <w:style w:type="character" w:customStyle="1" w:styleId="ListLabel50">
    <w:name w:val="ListLabel 50"/>
    <w:rsid w:val="00120DDF"/>
    <w:rPr>
      <w:rFonts w:eastAsia="Courier New"/>
    </w:rPr>
  </w:style>
  <w:style w:type="character" w:customStyle="1" w:styleId="ListLabel51">
    <w:name w:val="ListLabel 51"/>
    <w:rsid w:val="00120DDF"/>
    <w:rPr>
      <w:rFonts w:eastAsia="Wingdings"/>
    </w:rPr>
  </w:style>
  <w:style w:type="character" w:customStyle="1" w:styleId="ListLabel52">
    <w:name w:val="ListLabel 52"/>
    <w:rsid w:val="00120DDF"/>
    <w:rPr>
      <w:rFonts w:eastAsia="Times New Roman"/>
    </w:rPr>
  </w:style>
  <w:style w:type="character" w:customStyle="1" w:styleId="NumberingSymbols">
    <w:name w:val="Numbering Symbols"/>
    <w:rsid w:val="00120DDF"/>
  </w:style>
  <w:style w:type="numbering" w:customStyle="1" w:styleId="WW8Num1">
    <w:name w:val="WW8Num1"/>
    <w:basedOn w:val="Sinlista"/>
    <w:rsid w:val="00120DDF"/>
    <w:pPr>
      <w:numPr>
        <w:numId w:val="9"/>
      </w:numPr>
    </w:pPr>
  </w:style>
  <w:style w:type="numbering" w:customStyle="1" w:styleId="WW8Num2">
    <w:name w:val="WW8Num2"/>
    <w:basedOn w:val="Sinlista"/>
    <w:rsid w:val="00120DDF"/>
    <w:pPr>
      <w:numPr>
        <w:numId w:val="10"/>
      </w:numPr>
    </w:pPr>
  </w:style>
  <w:style w:type="numbering" w:customStyle="1" w:styleId="WW8Num3">
    <w:name w:val="WW8Num3"/>
    <w:basedOn w:val="Sinlista"/>
    <w:rsid w:val="00120DDF"/>
    <w:pPr>
      <w:numPr>
        <w:numId w:val="11"/>
      </w:numPr>
    </w:pPr>
  </w:style>
  <w:style w:type="numbering" w:customStyle="1" w:styleId="WW8Num4">
    <w:name w:val="WW8Num4"/>
    <w:basedOn w:val="Sinlista"/>
    <w:rsid w:val="00120DDF"/>
    <w:pPr>
      <w:numPr>
        <w:numId w:val="12"/>
      </w:numPr>
    </w:pPr>
  </w:style>
  <w:style w:type="numbering" w:customStyle="1" w:styleId="WW8Num5">
    <w:name w:val="WW8Num5"/>
    <w:basedOn w:val="Sinlista"/>
    <w:rsid w:val="00120DDF"/>
    <w:pPr>
      <w:numPr>
        <w:numId w:val="13"/>
      </w:numPr>
    </w:pPr>
  </w:style>
  <w:style w:type="numbering" w:customStyle="1" w:styleId="WW8Num6">
    <w:name w:val="WW8Num6"/>
    <w:basedOn w:val="Sinlista"/>
    <w:rsid w:val="00120DDF"/>
    <w:pPr>
      <w:numPr>
        <w:numId w:val="14"/>
      </w:numPr>
    </w:pPr>
  </w:style>
  <w:style w:type="numbering" w:customStyle="1" w:styleId="WW8Num7">
    <w:name w:val="WW8Num7"/>
    <w:basedOn w:val="Sinlista"/>
    <w:rsid w:val="00120DDF"/>
    <w:pPr>
      <w:numPr>
        <w:numId w:val="15"/>
      </w:numPr>
    </w:pPr>
  </w:style>
  <w:style w:type="numbering" w:customStyle="1" w:styleId="WW8Num8">
    <w:name w:val="WW8Num8"/>
    <w:basedOn w:val="Sinlista"/>
    <w:rsid w:val="00120DDF"/>
    <w:pPr>
      <w:numPr>
        <w:numId w:val="16"/>
      </w:numPr>
    </w:pPr>
  </w:style>
  <w:style w:type="numbering" w:customStyle="1" w:styleId="WW8Num9">
    <w:name w:val="WW8Num9"/>
    <w:basedOn w:val="Sinlista"/>
    <w:rsid w:val="00120DDF"/>
    <w:pPr>
      <w:numPr>
        <w:numId w:val="17"/>
      </w:numPr>
    </w:pPr>
  </w:style>
  <w:style w:type="numbering" w:customStyle="1" w:styleId="WW8Num10">
    <w:name w:val="WW8Num10"/>
    <w:basedOn w:val="Sinlista"/>
    <w:rsid w:val="00120DDF"/>
    <w:pPr>
      <w:numPr>
        <w:numId w:val="18"/>
      </w:numPr>
    </w:pPr>
  </w:style>
  <w:style w:type="numbering" w:customStyle="1" w:styleId="WW8Num11">
    <w:name w:val="WW8Num11"/>
    <w:basedOn w:val="Sinlista"/>
    <w:rsid w:val="00120DDF"/>
    <w:pPr>
      <w:numPr>
        <w:numId w:val="19"/>
      </w:numPr>
    </w:pPr>
  </w:style>
  <w:style w:type="numbering" w:customStyle="1" w:styleId="WW8Num12">
    <w:name w:val="WW8Num12"/>
    <w:basedOn w:val="Sinlista"/>
    <w:rsid w:val="00120DDF"/>
    <w:pPr>
      <w:numPr>
        <w:numId w:val="20"/>
      </w:numPr>
    </w:pPr>
  </w:style>
  <w:style w:type="numbering" w:customStyle="1" w:styleId="WW8Num13">
    <w:name w:val="WW8Num13"/>
    <w:basedOn w:val="Sinlista"/>
    <w:rsid w:val="00120DDF"/>
    <w:pPr>
      <w:numPr>
        <w:numId w:val="21"/>
      </w:numPr>
    </w:pPr>
  </w:style>
  <w:style w:type="numbering" w:customStyle="1" w:styleId="WW8Num14">
    <w:name w:val="WW8Num14"/>
    <w:basedOn w:val="Sinlista"/>
    <w:rsid w:val="00120DDF"/>
    <w:pPr>
      <w:numPr>
        <w:numId w:val="22"/>
      </w:numPr>
    </w:pPr>
  </w:style>
  <w:style w:type="numbering" w:customStyle="1" w:styleId="WW8Num15">
    <w:name w:val="WW8Num15"/>
    <w:basedOn w:val="Sinlista"/>
    <w:rsid w:val="00120DDF"/>
    <w:pPr>
      <w:numPr>
        <w:numId w:val="23"/>
      </w:numPr>
    </w:pPr>
  </w:style>
  <w:style w:type="numbering" w:customStyle="1" w:styleId="WW8Num16">
    <w:name w:val="WW8Num16"/>
    <w:basedOn w:val="Sinlista"/>
    <w:rsid w:val="00120DDF"/>
    <w:pPr>
      <w:numPr>
        <w:numId w:val="24"/>
      </w:numPr>
    </w:pPr>
  </w:style>
  <w:style w:type="numbering" w:customStyle="1" w:styleId="WW8Num17">
    <w:name w:val="WW8Num17"/>
    <w:basedOn w:val="Sinlista"/>
    <w:rsid w:val="00120DDF"/>
    <w:pPr>
      <w:numPr>
        <w:numId w:val="25"/>
      </w:numPr>
    </w:pPr>
  </w:style>
  <w:style w:type="numbering" w:customStyle="1" w:styleId="WW8Num18">
    <w:name w:val="WW8Num18"/>
    <w:basedOn w:val="Sinlista"/>
    <w:rsid w:val="00120DDF"/>
    <w:pPr>
      <w:numPr>
        <w:numId w:val="26"/>
      </w:numPr>
    </w:pPr>
  </w:style>
  <w:style w:type="numbering" w:customStyle="1" w:styleId="WW8Num19">
    <w:name w:val="WW8Num19"/>
    <w:basedOn w:val="Sinlista"/>
    <w:rsid w:val="00120DDF"/>
    <w:pPr>
      <w:numPr>
        <w:numId w:val="27"/>
      </w:numPr>
    </w:pPr>
  </w:style>
  <w:style w:type="numbering" w:customStyle="1" w:styleId="WW8Num20">
    <w:name w:val="WW8Num20"/>
    <w:basedOn w:val="Sinlista"/>
    <w:rsid w:val="00120DDF"/>
    <w:pPr>
      <w:numPr>
        <w:numId w:val="28"/>
      </w:numPr>
    </w:pPr>
  </w:style>
  <w:style w:type="numbering" w:customStyle="1" w:styleId="WW8Num21">
    <w:name w:val="WW8Num21"/>
    <w:basedOn w:val="Sinlista"/>
    <w:rsid w:val="00120DDF"/>
    <w:pPr>
      <w:numPr>
        <w:numId w:val="29"/>
      </w:numPr>
    </w:pPr>
  </w:style>
  <w:style w:type="numbering" w:customStyle="1" w:styleId="WWNum1">
    <w:name w:val="WWNum1"/>
    <w:basedOn w:val="Sinlista"/>
    <w:rsid w:val="00120DDF"/>
    <w:pPr>
      <w:numPr>
        <w:numId w:val="30"/>
      </w:numPr>
    </w:pPr>
  </w:style>
  <w:style w:type="numbering" w:customStyle="1" w:styleId="WWNum2">
    <w:name w:val="WWNum2"/>
    <w:basedOn w:val="Sinlista"/>
    <w:rsid w:val="00120DDF"/>
    <w:pPr>
      <w:numPr>
        <w:numId w:val="31"/>
      </w:numPr>
    </w:pPr>
  </w:style>
  <w:style w:type="numbering" w:customStyle="1" w:styleId="WWNum3">
    <w:name w:val="WWNum3"/>
    <w:basedOn w:val="Sinlista"/>
    <w:rsid w:val="00120DDF"/>
    <w:pPr>
      <w:numPr>
        <w:numId w:val="32"/>
      </w:numPr>
    </w:pPr>
  </w:style>
  <w:style w:type="numbering" w:customStyle="1" w:styleId="WWNum4">
    <w:name w:val="WWNum4"/>
    <w:basedOn w:val="Sinlista"/>
    <w:rsid w:val="00120DDF"/>
    <w:pPr>
      <w:numPr>
        <w:numId w:val="33"/>
      </w:numPr>
    </w:pPr>
  </w:style>
  <w:style w:type="numbering" w:customStyle="1" w:styleId="WWNum5">
    <w:name w:val="WWNum5"/>
    <w:basedOn w:val="Sinlista"/>
    <w:rsid w:val="00120DDF"/>
    <w:pPr>
      <w:numPr>
        <w:numId w:val="34"/>
      </w:numPr>
    </w:pPr>
  </w:style>
  <w:style w:type="numbering" w:customStyle="1" w:styleId="WWNum6">
    <w:name w:val="WWNum6"/>
    <w:basedOn w:val="Sinlista"/>
    <w:rsid w:val="00120DDF"/>
    <w:pPr>
      <w:numPr>
        <w:numId w:val="35"/>
      </w:numPr>
    </w:pPr>
  </w:style>
  <w:style w:type="numbering" w:customStyle="1" w:styleId="WWNum7">
    <w:name w:val="WWNum7"/>
    <w:basedOn w:val="Sinlista"/>
    <w:rsid w:val="00120DDF"/>
    <w:pPr>
      <w:numPr>
        <w:numId w:val="36"/>
      </w:numPr>
    </w:pPr>
  </w:style>
  <w:style w:type="numbering" w:customStyle="1" w:styleId="WWNum8">
    <w:name w:val="WWNum8"/>
    <w:basedOn w:val="Sinlista"/>
    <w:rsid w:val="00120DDF"/>
    <w:pPr>
      <w:numPr>
        <w:numId w:val="37"/>
      </w:numPr>
    </w:pPr>
  </w:style>
  <w:style w:type="numbering" w:customStyle="1" w:styleId="WWNum9">
    <w:name w:val="WWNum9"/>
    <w:basedOn w:val="Sinlista"/>
    <w:rsid w:val="00120DDF"/>
    <w:pPr>
      <w:numPr>
        <w:numId w:val="38"/>
      </w:numPr>
    </w:pPr>
  </w:style>
  <w:style w:type="numbering" w:customStyle="1" w:styleId="WWNum10">
    <w:name w:val="WWNum10"/>
    <w:basedOn w:val="Sinlista"/>
    <w:rsid w:val="00120DDF"/>
    <w:pPr>
      <w:numPr>
        <w:numId w:val="39"/>
      </w:numPr>
    </w:pPr>
  </w:style>
  <w:style w:type="numbering" w:customStyle="1" w:styleId="WWNum11">
    <w:name w:val="WWNum11"/>
    <w:basedOn w:val="Sinlista"/>
    <w:rsid w:val="00120DDF"/>
    <w:pPr>
      <w:numPr>
        <w:numId w:val="40"/>
      </w:numPr>
    </w:pPr>
  </w:style>
  <w:style w:type="numbering" w:customStyle="1" w:styleId="WWNum15">
    <w:name w:val="WWNum15"/>
    <w:basedOn w:val="Sinlista"/>
    <w:rsid w:val="00120DDF"/>
    <w:pPr>
      <w:numPr>
        <w:numId w:val="41"/>
      </w:numPr>
    </w:pPr>
  </w:style>
  <w:style w:type="character" w:customStyle="1" w:styleId="EnlacedeInternet">
    <w:name w:val="Enlace de Internet"/>
    <w:uiPriority w:val="99"/>
    <w:rsid w:val="00120DDF"/>
    <w:rPr>
      <w:color w:val="0000FF"/>
      <w:u w:val="single"/>
    </w:rPr>
  </w:style>
  <w:style w:type="character" w:customStyle="1" w:styleId="EnlacedeInternetvisitado">
    <w:name w:val="Enlace de Internet visitado"/>
    <w:semiHidden/>
    <w:rsid w:val="00120DDF"/>
    <w:rPr>
      <w:color w:val="800080"/>
      <w:u w:val="single"/>
    </w:rPr>
  </w:style>
  <w:style w:type="character" w:customStyle="1" w:styleId="Ancladenotaalpie">
    <w:name w:val="Ancla de nota al pie"/>
    <w:rsid w:val="00120DDF"/>
    <w:rPr>
      <w:vertAlign w:val="superscript"/>
    </w:rPr>
  </w:style>
  <w:style w:type="character" w:customStyle="1" w:styleId="Ancladenotafinal">
    <w:name w:val="Ancla de nota final"/>
    <w:rsid w:val="00120DDF"/>
    <w:rPr>
      <w:vertAlign w:val="superscript"/>
    </w:rPr>
  </w:style>
  <w:style w:type="character" w:customStyle="1" w:styleId="Destacado">
    <w:name w:val="Destacado"/>
    <w:qFormat/>
    <w:rsid w:val="00120D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laia</cp:lastModifiedBy>
  <cp:revision>3</cp:revision>
  <cp:lastPrinted>2025-01-14T11:26:00Z</cp:lastPrinted>
  <dcterms:created xsi:type="dcterms:W3CDTF">2025-02-19T15:48:00Z</dcterms:created>
  <dcterms:modified xsi:type="dcterms:W3CDTF">2025-02-19T15:50:00Z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2024-01-16T00:00:00Z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2024-01-16T00:00:00Z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